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E6A8207" w14:textId="6FFE8E88" w:rsidR="00586179" w:rsidRDefault="00586179" w:rsidP="008F6E66">
      <w:pPr>
        <w:spacing w:after="200" w:line="276" w:lineRule="auto"/>
        <w:rPr>
          <w:rFonts w:ascii="Verdana" w:hAnsi="Verdana"/>
          <w:b/>
          <w:sz w:val="32"/>
          <w:szCs w:val="32"/>
          <w:lang w:eastAsia="en-US"/>
        </w:rPr>
      </w:pPr>
      <w:r w:rsidRPr="008303EB">
        <w:rPr>
          <w:rFonts w:ascii="Montserrat" w:hAnsi="Montserrat"/>
          <w:noProof/>
          <w:lang w:eastAsia="fr-FR" w:bidi="ar-SA"/>
        </w:rPr>
        <w:drawing>
          <wp:anchor distT="0" distB="0" distL="114300" distR="114300" simplePos="0" relativeHeight="251681792" behindDoc="0" locked="0" layoutInCell="1" allowOverlap="1" wp14:anchorId="0AE3FF5B" wp14:editId="64E9EB64">
            <wp:simplePos x="0" y="0"/>
            <wp:positionH relativeFrom="margin">
              <wp:posOffset>-149860</wp:posOffset>
            </wp:positionH>
            <wp:positionV relativeFrom="paragraph">
              <wp:posOffset>-657225</wp:posOffset>
            </wp:positionV>
            <wp:extent cx="2804160" cy="77152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59" t="23504" r="8490" b="20937"/>
                    <a:stretch/>
                  </pic:blipFill>
                  <pic:spPr bwMode="auto">
                    <a:xfrm>
                      <a:off x="0" y="0"/>
                      <a:ext cx="2804160" cy="771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B2464" w14:textId="6A5E4067" w:rsidR="00586179" w:rsidRDefault="00586179" w:rsidP="008F6E66">
      <w:pPr>
        <w:rPr>
          <w:sz w:val="24"/>
          <w:szCs w:val="24"/>
        </w:rPr>
      </w:pPr>
      <w:r w:rsidRPr="00B60C01">
        <w:rPr>
          <w:rFonts w:ascii="Montserrat" w:hAnsi="Montserrat"/>
          <w:noProof/>
          <w:color w:val="000000" w:themeColor="text1"/>
          <w:lang w:eastAsia="fr-FR" w:bidi="ar-SA"/>
        </w:rPr>
        <mc:AlternateContent>
          <mc:Choice Requires="wps">
            <w:drawing>
              <wp:anchor distT="0" distB="0" distL="114935" distR="114935" simplePos="0" relativeHeight="251679744" behindDoc="0" locked="0" layoutInCell="1" allowOverlap="1" wp14:anchorId="2FA98895" wp14:editId="15E98A95">
                <wp:simplePos x="0" y="0"/>
                <wp:positionH relativeFrom="page">
                  <wp:align>left</wp:align>
                </wp:positionH>
                <wp:positionV relativeFrom="paragraph">
                  <wp:posOffset>157480</wp:posOffset>
                </wp:positionV>
                <wp:extent cx="8034655" cy="1362075"/>
                <wp:effectExtent l="0" t="0" r="4445" b="9525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4655" cy="136207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EB8A3C" w14:textId="77777777" w:rsidR="00586179" w:rsidRDefault="00586179" w:rsidP="00586179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8"/>
                              </w:rPr>
                            </w:pPr>
                          </w:p>
                          <w:p w14:paraId="2BDB5E38" w14:textId="77777777" w:rsidR="00586179" w:rsidRPr="00D24142" w:rsidRDefault="00586179" w:rsidP="00586179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2"/>
                              </w:rPr>
                            </w:pPr>
                          </w:p>
                          <w:p w14:paraId="0722D5A3" w14:textId="4E380E77" w:rsidR="00586179" w:rsidRDefault="005A718E" w:rsidP="00586179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z w:val="44"/>
                              </w:rPr>
                              <w:t>QUESTIONNAIRE</w:t>
                            </w:r>
                          </w:p>
                          <w:p w14:paraId="33653DA9" w14:textId="647D17C4" w:rsidR="00586179" w:rsidRPr="009F6AC3" w:rsidRDefault="005A718E" w:rsidP="00586179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z w:val="44"/>
                              </w:rPr>
                              <w:t>Demande de subvention 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FA98895" id="_x0000_t202" coordsize="21600,21600" o:spt="202" path="m,l,21600r21600,l21600,xe">
                <v:stroke joinstyle="miter"/>
                <v:path gradientshapeok="t" o:connecttype="rect"/>
              </v:shapetype>
              <v:shape id="Zone de texte 27" o:spid="_x0000_s1026" type="#_x0000_t202" style="position:absolute;margin-left:0;margin-top:12.4pt;width:632.65pt;height:107.25pt;z-index:251679744;visibility:visible;mso-wrap-style:square;mso-width-percent:0;mso-height-percent:0;mso-wrap-distance-left:9.05pt;mso-wrap-distance-top:0;mso-wrap-distance-right:9.05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" fillcolor="#969696" stroked="f">
                <v:textbox inset="0,0,0,0">
                  <w:txbxContent>
                    <w:p w14:paraId="20EB8A3C" w14:textId="77777777" w:rsidR="00586179" w:rsidRDefault="00586179" w:rsidP="00586179">
                      <w:pPr>
                        <w:jc w:val="center"/>
                        <w:rPr>
                          <w:rFonts w:ascii="Montserrat" w:hAnsi="Montserrat"/>
                          <w:b/>
                          <w:sz w:val="28"/>
                        </w:rPr>
                      </w:pPr>
                    </w:p>
                    <w:p w14:paraId="2BDB5E38" w14:textId="77777777" w:rsidR="00586179" w:rsidRPr="00D24142" w:rsidRDefault="00586179" w:rsidP="00586179">
                      <w:pPr>
                        <w:jc w:val="center"/>
                        <w:rPr>
                          <w:rFonts w:ascii="Montserrat" w:hAnsi="Montserrat"/>
                          <w:b/>
                          <w:sz w:val="22"/>
                        </w:rPr>
                      </w:pPr>
                    </w:p>
                    <w:p w14:paraId="0722D5A3" w14:textId="4E380E77" w:rsidR="00586179" w:rsidRDefault="005A718E" w:rsidP="00586179">
                      <w:pPr>
                        <w:jc w:val="center"/>
                        <w:rPr>
                          <w:rFonts w:ascii="Montserrat" w:hAnsi="Montserrat"/>
                          <w:b/>
                          <w:sz w:val="44"/>
                        </w:rPr>
                      </w:pPr>
                      <w:r>
                        <w:rPr>
                          <w:rFonts w:ascii="Montserrat" w:hAnsi="Montserrat"/>
                          <w:b/>
                          <w:sz w:val="44"/>
                        </w:rPr>
                        <w:t>QUESTIONNAIRE</w:t>
                      </w:r>
                    </w:p>
                    <w:p w14:paraId="33653DA9" w14:textId="647D17C4" w:rsidR="00586179" w:rsidRPr="009F6AC3" w:rsidRDefault="005A718E" w:rsidP="00586179">
                      <w:pPr>
                        <w:jc w:val="center"/>
                        <w:rPr>
                          <w:rFonts w:ascii="Montserrat" w:hAnsi="Montserrat"/>
                          <w:b/>
                          <w:sz w:val="44"/>
                        </w:rPr>
                      </w:pPr>
                      <w:r>
                        <w:rPr>
                          <w:rFonts w:ascii="Montserrat" w:hAnsi="Montserrat"/>
                          <w:b/>
                          <w:sz w:val="44"/>
                        </w:rPr>
                        <w:t>Demande de subvention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7FEA64" w14:textId="77777777" w:rsidR="00586179" w:rsidRDefault="00586179" w:rsidP="008F6E66">
      <w:pPr>
        <w:rPr>
          <w:sz w:val="24"/>
          <w:szCs w:val="24"/>
        </w:rPr>
      </w:pPr>
    </w:p>
    <w:p w14:paraId="634FE4E7" w14:textId="77777777" w:rsidR="00586179" w:rsidRDefault="00586179" w:rsidP="008F6E66">
      <w:pPr>
        <w:rPr>
          <w:sz w:val="24"/>
          <w:szCs w:val="24"/>
        </w:rPr>
      </w:pPr>
    </w:p>
    <w:p w14:paraId="0B0D6550" w14:textId="2B92DE4D" w:rsidR="00586179" w:rsidRDefault="00586179" w:rsidP="008F6E66">
      <w:pPr>
        <w:rPr>
          <w:sz w:val="24"/>
          <w:szCs w:val="24"/>
        </w:rPr>
      </w:pPr>
    </w:p>
    <w:p w14:paraId="1BF4570D" w14:textId="77777777" w:rsidR="00586179" w:rsidRDefault="00586179" w:rsidP="008F6E66">
      <w:pPr>
        <w:rPr>
          <w:sz w:val="24"/>
          <w:szCs w:val="24"/>
        </w:rPr>
      </w:pPr>
    </w:p>
    <w:p w14:paraId="07BC4EEA" w14:textId="77777777" w:rsidR="00586179" w:rsidRDefault="00586179" w:rsidP="008F6E66">
      <w:pPr>
        <w:rPr>
          <w:sz w:val="24"/>
          <w:szCs w:val="24"/>
        </w:rPr>
      </w:pPr>
    </w:p>
    <w:p w14:paraId="5E2C1B88" w14:textId="77777777" w:rsidR="00586179" w:rsidRDefault="00586179" w:rsidP="008F6E66">
      <w:pPr>
        <w:rPr>
          <w:sz w:val="24"/>
          <w:szCs w:val="24"/>
        </w:rPr>
      </w:pPr>
    </w:p>
    <w:p w14:paraId="5D2916E8" w14:textId="31285213" w:rsidR="00586179" w:rsidRDefault="00586179" w:rsidP="008F6E66">
      <w:pPr>
        <w:rPr>
          <w:sz w:val="24"/>
          <w:szCs w:val="24"/>
        </w:rPr>
      </w:pPr>
    </w:p>
    <w:p w14:paraId="72E1629F" w14:textId="68F479FE" w:rsidR="00586179" w:rsidRDefault="00586179" w:rsidP="008F6E66">
      <w:pPr>
        <w:rPr>
          <w:sz w:val="24"/>
          <w:szCs w:val="24"/>
        </w:rPr>
      </w:pPr>
    </w:p>
    <w:p w14:paraId="05F8E602" w14:textId="261DF36E" w:rsidR="00586179" w:rsidRDefault="00586179" w:rsidP="008F6E66">
      <w:pPr>
        <w:rPr>
          <w:sz w:val="24"/>
          <w:szCs w:val="24"/>
        </w:rPr>
      </w:pPr>
    </w:p>
    <w:p w14:paraId="647267D8" w14:textId="02421F51" w:rsidR="00586179" w:rsidRDefault="00586179" w:rsidP="008F6E66">
      <w:pPr>
        <w:rPr>
          <w:sz w:val="24"/>
          <w:szCs w:val="24"/>
        </w:rPr>
      </w:pPr>
    </w:p>
    <w:p w14:paraId="3B6BE3A5" w14:textId="77777777" w:rsidR="00586179" w:rsidRPr="009F6AC3" w:rsidRDefault="00586179" w:rsidP="008F6E66">
      <w:pPr>
        <w:rPr>
          <w:sz w:val="24"/>
          <w:szCs w:val="24"/>
        </w:rPr>
      </w:pPr>
    </w:p>
    <w:p w14:paraId="4F1F8127" w14:textId="70307A36" w:rsidR="00622DAC" w:rsidRPr="00586179" w:rsidRDefault="00622DAC" w:rsidP="008F6E66">
      <w:pPr>
        <w:rPr>
          <w:rFonts w:ascii="Verdana" w:hAnsi="Verdana"/>
          <w:color w:val="800000"/>
          <w:lang w:eastAsia="en-US"/>
        </w:rPr>
      </w:pPr>
    </w:p>
    <w:p w14:paraId="06AA989A" w14:textId="0ECD6E18" w:rsidR="00622DAC" w:rsidRDefault="004B1D26" w:rsidP="008F6E66">
      <w:pPr>
        <w:rPr>
          <w:rFonts w:ascii="Verdana" w:hAnsi="Verdana"/>
          <w:color w:val="800000"/>
          <w:lang w:eastAsia="en-US"/>
        </w:rPr>
      </w:pPr>
      <w:r>
        <w:rPr>
          <w:noProof/>
        </w:rPr>
        <w:pict w14:anchorId="0DF0EC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218.25pt;margin-top:4.65pt;width:116.55pt;height:126.75pt;z-index:251685888;mso-position-horizontal-relative:text;mso-position-vertical-relative:text">
            <v:imagedata r:id="rId13" o:title="prestations intellectuelles"/>
            <w10:wrap type="square" side="right"/>
          </v:shape>
        </w:pict>
      </w:r>
    </w:p>
    <w:p w14:paraId="58F864B2" w14:textId="53743975" w:rsidR="009E157C" w:rsidRDefault="009E157C" w:rsidP="008F6E66">
      <w:pPr>
        <w:rPr>
          <w:rFonts w:ascii="Verdana" w:hAnsi="Verdana"/>
          <w:color w:val="800000"/>
          <w:lang w:eastAsia="en-US"/>
        </w:rPr>
      </w:pPr>
    </w:p>
    <w:p w14:paraId="2CCD1B8A" w14:textId="1F034B93" w:rsidR="00080374" w:rsidRDefault="00080374" w:rsidP="008F6E66">
      <w:pPr>
        <w:rPr>
          <w:rFonts w:ascii="Verdana" w:hAnsi="Verdana"/>
          <w:color w:val="800000"/>
          <w:lang w:eastAsia="en-US"/>
        </w:rPr>
      </w:pPr>
    </w:p>
    <w:p w14:paraId="5C76F66E" w14:textId="5DFECC89" w:rsidR="00080374" w:rsidRDefault="00080374" w:rsidP="008F6E66">
      <w:pPr>
        <w:rPr>
          <w:rFonts w:ascii="Verdana" w:hAnsi="Verdana"/>
          <w:color w:val="800000"/>
          <w:lang w:eastAsia="en-US"/>
        </w:rPr>
      </w:pPr>
    </w:p>
    <w:p w14:paraId="12F98807" w14:textId="6B39EDC6" w:rsidR="00080374" w:rsidRDefault="00080374" w:rsidP="008F6E66">
      <w:pPr>
        <w:rPr>
          <w:rFonts w:ascii="Verdana" w:hAnsi="Verdana"/>
          <w:color w:val="800000"/>
          <w:lang w:eastAsia="en-US"/>
        </w:rPr>
      </w:pPr>
    </w:p>
    <w:p w14:paraId="2863A810" w14:textId="612008D7" w:rsidR="00080374" w:rsidRDefault="00080374" w:rsidP="008F6E66">
      <w:pPr>
        <w:rPr>
          <w:rFonts w:ascii="Verdana" w:hAnsi="Verdana"/>
          <w:color w:val="800000"/>
          <w:lang w:eastAsia="en-US"/>
        </w:rPr>
      </w:pPr>
    </w:p>
    <w:p w14:paraId="25001A51" w14:textId="15D6B2B9" w:rsidR="00080374" w:rsidRDefault="00080374" w:rsidP="008F6E66">
      <w:pPr>
        <w:rPr>
          <w:rFonts w:ascii="Verdana" w:hAnsi="Verdana"/>
          <w:color w:val="800000"/>
          <w:lang w:eastAsia="en-US"/>
        </w:rPr>
      </w:pPr>
    </w:p>
    <w:p w14:paraId="68932CEF" w14:textId="1AD75C73" w:rsidR="00080374" w:rsidRDefault="00080374" w:rsidP="008F6E66">
      <w:pPr>
        <w:rPr>
          <w:rFonts w:ascii="Verdana" w:hAnsi="Verdana"/>
          <w:color w:val="800000"/>
          <w:lang w:eastAsia="en-US"/>
        </w:rPr>
      </w:pPr>
    </w:p>
    <w:p w14:paraId="53027999" w14:textId="6965FC6A" w:rsidR="00080374" w:rsidRDefault="00080374" w:rsidP="008F6E66">
      <w:pPr>
        <w:rPr>
          <w:rFonts w:ascii="Verdana" w:hAnsi="Verdana"/>
          <w:color w:val="800000"/>
          <w:lang w:eastAsia="en-US"/>
        </w:rPr>
      </w:pPr>
    </w:p>
    <w:p w14:paraId="08916499" w14:textId="46D413F8" w:rsidR="00080374" w:rsidRDefault="00080374" w:rsidP="008F6E66">
      <w:pPr>
        <w:rPr>
          <w:rFonts w:ascii="Verdana" w:hAnsi="Verdana"/>
          <w:color w:val="800000"/>
          <w:lang w:eastAsia="en-US"/>
        </w:rPr>
      </w:pPr>
    </w:p>
    <w:p w14:paraId="510EF366" w14:textId="77777777" w:rsidR="00080374" w:rsidRDefault="00080374" w:rsidP="008F6E66">
      <w:pPr>
        <w:rPr>
          <w:rFonts w:asciiTheme="majorHAnsi" w:hAnsiTheme="majorHAnsi"/>
          <w:b/>
          <w:color w:val="800000"/>
          <w:sz w:val="28"/>
        </w:rPr>
      </w:pPr>
    </w:p>
    <w:p w14:paraId="4B6C42D4" w14:textId="233E5BB7" w:rsidR="00080374" w:rsidRDefault="00080374" w:rsidP="008F6E66">
      <w:pPr>
        <w:rPr>
          <w:rFonts w:ascii="Verdana" w:hAnsi="Verdana"/>
          <w:color w:val="800000"/>
          <w:lang w:eastAsia="en-US"/>
        </w:rPr>
      </w:pPr>
    </w:p>
    <w:p w14:paraId="17A4B4B9" w14:textId="77777777" w:rsidR="00D248B3" w:rsidRDefault="00D248B3" w:rsidP="008F6E66">
      <w:pPr>
        <w:rPr>
          <w:rFonts w:ascii="Verdana" w:hAnsi="Verdana"/>
          <w:color w:val="800000"/>
          <w:lang w:eastAsia="en-US"/>
        </w:rPr>
      </w:pPr>
    </w:p>
    <w:p w14:paraId="24B5DF25" w14:textId="77777777" w:rsidR="00D248B3" w:rsidRDefault="00D248B3" w:rsidP="008F6E66">
      <w:pPr>
        <w:rPr>
          <w:rFonts w:eastAsia="Calibri"/>
          <w:lang w:eastAsia="en-US" w:bidi="ar-SA"/>
        </w:rPr>
      </w:pP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685EFBE" wp14:editId="17F243D7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6926580" cy="1028700"/>
                <wp:effectExtent l="19050" t="19050" r="26670" b="19050"/>
                <wp:wrapNone/>
                <wp:docPr id="15" name="Rectangle à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6580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5AA5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906BF93" id="Rectangle à coins arrondis 15" o:spid="_x0000_s1026" style="position:absolute;margin-left:0;margin-top:7.45pt;width:545.4pt;height:81pt;z-index:-2516285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" strokecolor="#d5aa53" strokeweight="2.25pt">
                <w10:wrap anchorx="margin"/>
              </v:roundrect>
            </w:pict>
          </mc:Fallback>
        </mc:AlternateContent>
      </w:r>
    </w:p>
    <w:p w14:paraId="703E6249" w14:textId="4750D2B0" w:rsidR="00D248B3" w:rsidRPr="00877E0B" w:rsidRDefault="001811D2" w:rsidP="008F6E66">
      <w:pPr>
        <w:tabs>
          <w:tab w:val="left" w:pos="2361"/>
        </w:tabs>
        <w:spacing w:before="120" w:after="120"/>
        <w:ind w:firstLine="709"/>
        <w:rPr>
          <w:rFonts w:ascii="Montserrat" w:eastAsia="Calibri" w:hAnsi="Montserrat"/>
          <w:b/>
          <w:lang w:eastAsia="en-US" w:bidi="ar-SA"/>
        </w:rPr>
      </w:pPr>
      <w:r>
        <w:rPr>
          <w:rFonts w:ascii="Montserrat" w:eastAsia="Calibri" w:hAnsi="Montserrat"/>
          <w:b/>
          <w:lang w:eastAsia="en-US" w:bidi="ar-SA"/>
        </w:rPr>
        <w:t>Association</w:t>
      </w:r>
      <w:r w:rsidR="00D248B3" w:rsidRPr="00877E0B">
        <w:rPr>
          <w:rFonts w:ascii="Montserrat" w:eastAsia="Calibri" w:hAnsi="Montserrat"/>
          <w:b/>
          <w:lang w:eastAsia="en-US" w:bidi="ar-SA"/>
        </w:rPr>
        <w:t xml:space="preserve"> : </w:t>
      </w:r>
      <w:r w:rsidR="00D248B3" w:rsidRPr="00877E0B">
        <w:rPr>
          <w:rFonts w:ascii="Montserrat" w:eastAsia="Calibri" w:hAnsi="Montserrat"/>
          <w:b/>
          <w:lang w:eastAsia="en-US" w:bidi="ar-SA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0" w:name="Texte6"/>
      <w:r w:rsidR="00D248B3" w:rsidRPr="00877E0B">
        <w:rPr>
          <w:rFonts w:ascii="Montserrat" w:eastAsia="Calibri" w:hAnsi="Montserrat"/>
          <w:b/>
          <w:lang w:eastAsia="en-US" w:bidi="ar-SA"/>
        </w:rPr>
        <w:instrText xml:space="preserve"> FORMTEXT </w:instrText>
      </w:r>
      <w:r w:rsidR="00D248B3" w:rsidRPr="00877E0B">
        <w:rPr>
          <w:rFonts w:ascii="Montserrat" w:eastAsia="Calibri" w:hAnsi="Montserrat"/>
          <w:b/>
          <w:lang w:eastAsia="en-US" w:bidi="ar-SA"/>
        </w:rPr>
      </w:r>
      <w:r w:rsidR="00D248B3" w:rsidRPr="00877E0B">
        <w:rPr>
          <w:rFonts w:ascii="Montserrat" w:eastAsia="Calibri" w:hAnsi="Montserrat"/>
          <w:b/>
          <w:lang w:eastAsia="en-US" w:bidi="ar-SA"/>
        </w:rPr>
        <w:fldChar w:fldCharType="separate"/>
      </w:r>
      <w:r w:rsidR="00D248B3" w:rsidRPr="00877E0B">
        <w:rPr>
          <w:rFonts w:ascii="Montserrat" w:eastAsia="Calibri" w:hAnsi="Montserrat"/>
          <w:b/>
          <w:noProof/>
          <w:lang w:eastAsia="en-US" w:bidi="ar-SA"/>
        </w:rPr>
        <w:t> </w:t>
      </w:r>
      <w:r w:rsidR="00D248B3" w:rsidRPr="00877E0B">
        <w:rPr>
          <w:rFonts w:ascii="Montserrat" w:eastAsia="Calibri" w:hAnsi="Montserrat"/>
          <w:b/>
          <w:noProof/>
          <w:lang w:eastAsia="en-US" w:bidi="ar-SA"/>
        </w:rPr>
        <w:t> </w:t>
      </w:r>
      <w:r w:rsidR="00D248B3" w:rsidRPr="00877E0B">
        <w:rPr>
          <w:rFonts w:ascii="Montserrat" w:eastAsia="Calibri" w:hAnsi="Montserrat"/>
          <w:b/>
          <w:noProof/>
          <w:lang w:eastAsia="en-US" w:bidi="ar-SA"/>
        </w:rPr>
        <w:t> </w:t>
      </w:r>
      <w:r w:rsidR="00D248B3" w:rsidRPr="00877E0B">
        <w:rPr>
          <w:rFonts w:ascii="Montserrat" w:eastAsia="Calibri" w:hAnsi="Montserrat"/>
          <w:b/>
          <w:noProof/>
          <w:lang w:eastAsia="en-US" w:bidi="ar-SA"/>
        </w:rPr>
        <w:t> </w:t>
      </w:r>
      <w:r w:rsidR="00D248B3" w:rsidRPr="00877E0B">
        <w:rPr>
          <w:rFonts w:ascii="Montserrat" w:eastAsia="Calibri" w:hAnsi="Montserrat"/>
          <w:b/>
          <w:noProof/>
          <w:lang w:eastAsia="en-US" w:bidi="ar-SA"/>
        </w:rPr>
        <w:t> </w:t>
      </w:r>
      <w:r w:rsidR="00D248B3" w:rsidRPr="00877E0B">
        <w:rPr>
          <w:rFonts w:ascii="Montserrat" w:eastAsia="Calibri" w:hAnsi="Montserrat"/>
          <w:b/>
          <w:lang w:eastAsia="en-US" w:bidi="ar-SA"/>
        </w:rPr>
        <w:fldChar w:fldCharType="end"/>
      </w:r>
      <w:bookmarkEnd w:id="0"/>
    </w:p>
    <w:p w14:paraId="029EE59B" w14:textId="1E6C4CC7" w:rsidR="00787E74" w:rsidRDefault="00080374" w:rsidP="008F6E66">
      <w:pPr>
        <w:tabs>
          <w:tab w:val="left" w:pos="6705"/>
        </w:tabs>
        <w:jc w:val="center"/>
        <w:rPr>
          <w:rFonts w:ascii="Montserrat" w:hAnsi="Montserrat" w:cs="Arial"/>
          <w:b/>
          <w:color w:val="D5AA53"/>
          <w:sz w:val="28"/>
          <w:szCs w:val="28"/>
        </w:rPr>
      </w:pPr>
      <w:r>
        <w:rPr>
          <w:rFonts w:ascii="Montserrat" w:hAnsi="Montserrat"/>
          <w:color w:val="FF0000"/>
          <w:lang w:eastAsia="en-US" w:bidi="ar-SA"/>
        </w:rPr>
        <w:br w:type="page"/>
      </w:r>
    </w:p>
    <w:p w14:paraId="10E19760" w14:textId="3C1BAC4B" w:rsidR="001D6190" w:rsidRPr="00250E03" w:rsidRDefault="001D6190" w:rsidP="008F6E66">
      <w:pPr>
        <w:tabs>
          <w:tab w:val="left" w:pos="6705"/>
        </w:tabs>
        <w:jc w:val="center"/>
        <w:rPr>
          <w:rFonts w:ascii="Montserrat" w:hAnsi="Montserrat"/>
          <w:b/>
          <w:sz w:val="28"/>
          <w:szCs w:val="28"/>
        </w:rPr>
      </w:pPr>
      <w:r w:rsidRPr="00C36D6E">
        <w:rPr>
          <w:rFonts w:ascii="Montserrat" w:hAnsi="Montserrat"/>
          <w:b/>
          <w:color w:val="D5AA53"/>
          <w:sz w:val="32"/>
          <w:szCs w:val="28"/>
        </w:rPr>
        <w:lastRenderedPageBreak/>
        <w:t>Consigne</w:t>
      </w:r>
    </w:p>
    <w:p w14:paraId="3978FE04" w14:textId="77777777" w:rsidR="001D6190" w:rsidRDefault="001D6190" w:rsidP="008F6E66">
      <w:pPr>
        <w:jc w:val="both"/>
        <w:rPr>
          <w:rFonts w:cs="Arial"/>
          <w:b/>
        </w:rPr>
      </w:pPr>
    </w:p>
    <w:p w14:paraId="632C4A0A" w14:textId="77777777" w:rsidR="004B1D26" w:rsidRPr="00586179" w:rsidRDefault="00250E03" w:rsidP="004B1D26">
      <w:pPr>
        <w:jc w:val="both"/>
        <w:rPr>
          <w:rFonts w:ascii="Montserrat" w:hAnsi="Montserrat" w:cs="Calibri Light"/>
          <w:bCs/>
          <w:lang w:eastAsia="en-US" w:bidi="ar-SA"/>
        </w:rPr>
      </w:pPr>
      <w:r>
        <w:rPr>
          <w:rFonts w:ascii="Montserrat" w:eastAsia="Calibri" w:hAnsi="Montserrat" w:cs="Calibri Light"/>
        </w:rPr>
        <w:t>Ce</w:t>
      </w:r>
      <w:r w:rsidR="00622DAC" w:rsidRPr="00586179">
        <w:rPr>
          <w:rFonts w:ascii="Montserrat" w:eastAsia="Calibri" w:hAnsi="Montserrat" w:cs="Calibri Light"/>
        </w:rPr>
        <w:t xml:space="preserve"> documen</w:t>
      </w:r>
      <w:r w:rsidR="001811D2">
        <w:rPr>
          <w:rFonts w:ascii="Montserrat" w:eastAsia="Calibri" w:hAnsi="Montserrat" w:cs="Calibri Light"/>
        </w:rPr>
        <w:t>t</w:t>
      </w:r>
      <w:r w:rsidR="00622DAC" w:rsidRPr="00586179">
        <w:rPr>
          <w:rFonts w:ascii="Montserrat" w:eastAsia="Calibri" w:hAnsi="Montserrat" w:cs="Calibri Light"/>
        </w:rPr>
        <w:t xml:space="preserve"> constitue une trame de réponse </w:t>
      </w:r>
      <w:r w:rsidR="005A718E" w:rsidRPr="00276BE1">
        <w:rPr>
          <w:rFonts w:ascii="Montserrat" w:eastAsia="Calibri" w:hAnsi="Montserrat" w:cs="Calibri Light"/>
          <w:b/>
          <w:bCs/>
        </w:rPr>
        <w:t>obligatoire</w:t>
      </w:r>
      <w:r w:rsidR="005A718E">
        <w:rPr>
          <w:rFonts w:ascii="Montserrat" w:eastAsia="Calibri" w:hAnsi="Montserrat" w:cs="Calibri Light"/>
        </w:rPr>
        <w:t xml:space="preserve"> </w:t>
      </w:r>
      <w:r w:rsidR="004B1D26" w:rsidRPr="00586179">
        <w:rPr>
          <w:rFonts w:ascii="Montserrat" w:eastAsia="Calibri" w:hAnsi="Montserrat" w:cs="Calibri Light"/>
        </w:rPr>
        <w:t xml:space="preserve">que </w:t>
      </w:r>
      <w:r w:rsidR="004B1D26">
        <w:rPr>
          <w:rFonts w:ascii="Montserrat" w:eastAsia="Calibri" w:hAnsi="Montserrat" w:cs="Calibri Light"/>
        </w:rPr>
        <w:t>vous devez impérativement compléter</w:t>
      </w:r>
      <w:r w:rsidR="004B1D26" w:rsidRPr="00586179">
        <w:rPr>
          <w:rFonts w:ascii="Montserrat" w:eastAsia="Calibri" w:hAnsi="Montserrat" w:cs="Calibri Light"/>
        </w:rPr>
        <w:t xml:space="preserve"> pour la présentation </w:t>
      </w:r>
      <w:r w:rsidR="004B1D26">
        <w:rPr>
          <w:rFonts w:ascii="Montserrat" w:eastAsia="Calibri" w:hAnsi="Montserrat" w:cs="Calibri Light"/>
        </w:rPr>
        <w:t>de votre demande de subvention sous peine de voir votre dossier rejeté</w:t>
      </w:r>
      <w:r w:rsidR="004B1D26" w:rsidRPr="00586179">
        <w:rPr>
          <w:rFonts w:ascii="Montserrat" w:eastAsia="Calibri" w:hAnsi="Montserrat" w:cs="Calibri Light"/>
        </w:rPr>
        <w:t xml:space="preserve">. </w:t>
      </w:r>
      <w:r w:rsidR="004B1D26" w:rsidRPr="00586179">
        <w:rPr>
          <w:rFonts w:ascii="Montserrat" w:hAnsi="Montserrat" w:cs="Calibri Light"/>
          <w:bCs/>
        </w:rPr>
        <w:t xml:space="preserve"> </w:t>
      </w:r>
    </w:p>
    <w:p w14:paraId="037B91BE" w14:textId="77777777" w:rsidR="004B1D26" w:rsidRDefault="004B1D26" w:rsidP="004B1D26">
      <w:pPr>
        <w:jc w:val="both"/>
        <w:rPr>
          <w:rFonts w:ascii="Montserrat" w:hAnsi="Montserrat"/>
          <w:lang w:eastAsia="en-US" w:bidi="ar-SA"/>
        </w:rPr>
      </w:pPr>
    </w:p>
    <w:p w14:paraId="4CE73E59" w14:textId="659E42F5" w:rsidR="004B1D26" w:rsidRDefault="008F6E66" w:rsidP="004B1D26">
      <w:pPr>
        <w:jc w:val="both"/>
        <w:rPr>
          <w:rFonts w:ascii="Montserrat" w:hAnsi="Montserrat"/>
          <w:lang w:eastAsia="en-US" w:bidi="ar-SA"/>
        </w:rPr>
      </w:pPr>
      <w:bookmarkStart w:id="1" w:name="_GoBack"/>
      <w:bookmarkEnd w:id="1"/>
      <w:r>
        <w:rPr>
          <w:rFonts w:ascii="Montserrat" w:hAnsi="Montserrat"/>
          <w:lang w:eastAsia="en-US" w:bidi="ar-SA"/>
        </w:rPr>
        <w:t xml:space="preserve">Selon le domaine d’activité de votre association, vous remplirez le document correspondant, parmi les </w:t>
      </w:r>
    </w:p>
    <w:p w14:paraId="0983197E" w14:textId="776A87C3" w:rsidR="008F6E66" w:rsidRDefault="008F6E66" w:rsidP="004B1D26">
      <w:pPr>
        <w:jc w:val="both"/>
        <w:rPr>
          <w:rFonts w:ascii="Montserrat" w:hAnsi="Montserrat"/>
          <w:lang w:eastAsia="en-US" w:bidi="ar-SA"/>
        </w:rPr>
      </w:pPr>
      <w:r>
        <w:rPr>
          <w:rFonts w:ascii="Montserrat" w:hAnsi="Montserrat"/>
          <w:lang w:eastAsia="en-US" w:bidi="ar-SA"/>
        </w:rPr>
        <w:t xml:space="preserve">thématiques suivants (le questionnaire comporte 4 questions): </w:t>
      </w:r>
    </w:p>
    <w:p w14:paraId="0575A2C3" w14:textId="77777777" w:rsidR="008F6E66" w:rsidRDefault="008F6E66" w:rsidP="008F6E66">
      <w:pPr>
        <w:pStyle w:val="Paragraphedeliste"/>
        <w:numPr>
          <w:ilvl w:val="0"/>
          <w:numId w:val="12"/>
        </w:numPr>
        <w:suppressAutoHyphens w:val="0"/>
        <w:rPr>
          <w:rFonts w:ascii="Montserrat" w:hAnsi="Montserrat"/>
          <w:lang w:eastAsia="en-US" w:bidi="ar-SA"/>
        </w:rPr>
      </w:pPr>
      <w:r>
        <w:rPr>
          <w:rFonts w:ascii="Montserrat" w:hAnsi="Montserrat"/>
          <w:lang w:eastAsia="en-US" w:bidi="ar-SA"/>
        </w:rPr>
        <w:t>ECONOMIE EMPLOI INSERTION</w:t>
      </w:r>
    </w:p>
    <w:p w14:paraId="0CF1B7DC" w14:textId="77777777" w:rsidR="008F6E66" w:rsidRDefault="008F6E66" w:rsidP="008F6E66">
      <w:pPr>
        <w:pStyle w:val="Paragraphedeliste"/>
        <w:numPr>
          <w:ilvl w:val="0"/>
          <w:numId w:val="12"/>
        </w:numPr>
        <w:suppressAutoHyphens w:val="0"/>
        <w:rPr>
          <w:rFonts w:ascii="Montserrat" w:hAnsi="Montserrat"/>
          <w:lang w:eastAsia="en-US" w:bidi="ar-SA"/>
        </w:rPr>
      </w:pPr>
      <w:r>
        <w:rPr>
          <w:rFonts w:ascii="Montserrat" w:hAnsi="Montserrat"/>
          <w:lang w:eastAsia="en-US" w:bidi="ar-SA"/>
        </w:rPr>
        <w:t>CULTURE</w:t>
      </w:r>
    </w:p>
    <w:p w14:paraId="30271C0F" w14:textId="77777777" w:rsidR="008F6E66" w:rsidRDefault="008F6E66" w:rsidP="008F6E66">
      <w:pPr>
        <w:pStyle w:val="Paragraphedeliste"/>
        <w:numPr>
          <w:ilvl w:val="0"/>
          <w:numId w:val="12"/>
        </w:numPr>
        <w:suppressAutoHyphens w:val="0"/>
        <w:rPr>
          <w:rFonts w:ascii="Montserrat" w:hAnsi="Montserrat"/>
          <w:lang w:eastAsia="en-US" w:bidi="ar-SA"/>
        </w:rPr>
      </w:pPr>
      <w:r>
        <w:rPr>
          <w:rFonts w:ascii="Montserrat" w:hAnsi="Montserrat"/>
          <w:lang w:eastAsia="en-US" w:bidi="ar-SA"/>
        </w:rPr>
        <w:t>LECTURE PUBLIQUE</w:t>
      </w:r>
    </w:p>
    <w:p w14:paraId="676C3A92" w14:textId="77777777" w:rsidR="008F6E66" w:rsidRDefault="008F6E66" w:rsidP="008F6E66">
      <w:pPr>
        <w:pStyle w:val="Paragraphedeliste"/>
        <w:numPr>
          <w:ilvl w:val="0"/>
          <w:numId w:val="12"/>
        </w:numPr>
        <w:suppressAutoHyphens w:val="0"/>
        <w:rPr>
          <w:rFonts w:ascii="Montserrat" w:hAnsi="Montserrat"/>
          <w:lang w:eastAsia="en-US" w:bidi="ar-SA"/>
        </w:rPr>
      </w:pPr>
      <w:r>
        <w:rPr>
          <w:rFonts w:ascii="Montserrat" w:hAnsi="Montserrat"/>
          <w:lang w:eastAsia="en-US" w:bidi="ar-SA"/>
        </w:rPr>
        <w:t>SOCIAL</w:t>
      </w:r>
    </w:p>
    <w:p w14:paraId="3E0FEC0C" w14:textId="77777777" w:rsidR="008F6E66" w:rsidRDefault="008F6E66" w:rsidP="008F6E66">
      <w:pPr>
        <w:pStyle w:val="Paragraphedeliste"/>
        <w:numPr>
          <w:ilvl w:val="0"/>
          <w:numId w:val="12"/>
        </w:numPr>
        <w:suppressAutoHyphens w:val="0"/>
        <w:rPr>
          <w:rFonts w:ascii="Montserrat" w:hAnsi="Montserrat"/>
          <w:lang w:eastAsia="en-US" w:bidi="ar-SA"/>
        </w:rPr>
      </w:pPr>
      <w:r>
        <w:rPr>
          <w:rFonts w:ascii="Montserrat" w:hAnsi="Montserrat"/>
          <w:lang w:eastAsia="en-US" w:bidi="ar-SA"/>
        </w:rPr>
        <w:t>HABITAT</w:t>
      </w:r>
    </w:p>
    <w:p w14:paraId="03DF6F9D" w14:textId="77777777" w:rsidR="008F6E66" w:rsidRDefault="008F6E66" w:rsidP="008F6E66">
      <w:pPr>
        <w:pStyle w:val="Paragraphedeliste"/>
        <w:numPr>
          <w:ilvl w:val="0"/>
          <w:numId w:val="12"/>
        </w:numPr>
        <w:suppressAutoHyphens w:val="0"/>
        <w:rPr>
          <w:rFonts w:ascii="Montserrat" w:hAnsi="Montserrat"/>
          <w:lang w:eastAsia="en-US" w:bidi="ar-SA"/>
        </w:rPr>
      </w:pPr>
      <w:r>
        <w:rPr>
          <w:rFonts w:ascii="Montserrat" w:hAnsi="Montserrat"/>
          <w:lang w:eastAsia="en-US" w:bidi="ar-SA"/>
        </w:rPr>
        <w:t>MOBILITE</w:t>
      </w:r>
    </w:p>
    <w:p w14:paraId="2DC9990D" w14:textId="77777777" w:rsidR="008F6E66" w:rsidRDefault="008F6E66" w:rsidP="008F6E66">
      <w:pPr>
        <w:pStyle w:val="Paragraphedeliste"/>
        <w:numPr>
          <w:ilvl w:val="0"/>
          <w:numId w:val="12"/>
        </w:numPr>
        <w:suppressAutoHyphens w:val="0"/>
        <w:rPr>
          <w:rFonts w:ascii="Montserrat" w:hAnsi="Montserrat"/>
          <w:lang w:eastAsia="en-US" w:bidi="ar-SA"/>
        </w:rPr>
      </w:pPr>
      <w:r>
        <w:rPr>
          <w:rFonts w:ascii="Montserrat" w:hAnsi="Montserrat"/>
          <w:lang w:eastAsia="en-US" w:bidi="ar-SA"/>
        </w:rPr>
        <w:t>TRANSITIONS ECOLOGIQUES ET ENERGETIQUES</w:t>
      </w:r>
    </w:p>
    <w:p w14:paraId="4B7CB045" w14:textId="77777777" w:rsidR="008F6E66" w:rsidRDefault="008F6E66" w:rsidP="008F6E66">
      <w:pPr>
        <w:jc w:val="both"/>
        <w:rPr>
          <w:rFonts w:ascii="Montserrat" w:hAnsi="Montserrat" w:cs="Calibri Light"/>
          <w:bCs/>
        </w:rPr>
      </w:pPr>
    </w:p>
    <w:p w14:paraId="07AF9441" w14:textId="77777777" w:rsidR="008F6E66" w:rsidRPr="00586179" w:rsidRDefault="008F6E66" w:rsidP="008F6E66">
      <w:pPr>
        <w:jc w:val="both"/>
        <w:rPr>
          <w:rFonts w:ascii="Montserrat" w:hAnsi="Montserrat" w:cs="Calibri Light"/>
          <w:bCs/>
          <w:lang w:eastAsia="en-US" w:bidi="ar-SA"/>
        </w:rPr>
      </w:pPr>
    </w:p>
    <w:p w14:paraId="121B1BA1" w14:textId="77777777" w:rsidR="00622DAC" w:rsidRPr="00586179" w:rsidRDefault="00622DAC" w:rsidP="008F6E66">
      <w:pPr>
        <w:pStyle w:val="BMSAM"/>
        <w:spacing w:after="0"/>
        <w:rPr>
          <w:rFonts w:ascii="Montserrat" w:hAnsi="Montserrat" w:cs="Calibri Light"/>
        </w:rPr>
      </w:pPr>
    </w:p>
    <w:p w14:paraId="34FFA789" w14:textId="77777777" w:rsidR="00C04EA0" w:rsidRPr="00586179" w:rsidRDefault="00C04EA0" w:rsidP="008F6E66">
      <w:pPr>
        <w:jc w:val="both"/>
        <w:rPr>
          <w:rFonts w:ascii="Montserrat" w:hAnsi="Montserrat"/>
          <w:lang w:eastAsia="en-US" w:bidi="ar-SA"/>
        </w:rPr>
      </w:pPr>
    </w:p>
    <w:p w14:paraId="34C62387" w14:textId="08281A5A" w:rsidR="001D6190" w:rsidRPr="004C42CA" w:rsidRDefault="001D6190" w:rsidP="008F6E66">
      <w:pPr>
        <w:pStyle w:val="Paragraphedeliste"/>
        <w:suppressAutoHyphens w:val="0"/>
        <w:spacing w:after="160" w:line="259" w:lineRule="auto"/>
        <w:ind w:left="0"/>
        <w:contextualSpacing/>
        <w:jc w:val="center"/>
        <w:rPr>
          <w:rFonts w:ascii="Montserrat" w:eastAsia="Calibri Light" w:hAnsi="Montserrat" w:cs="+mn-cs"/>
          <w:b/>
          <w:bCs/>
          <w:color w:val="D5AA53"/>
          <w:kern w:val="24"/>
          <w:sz w:val="32"/>
          <w:szCs w:val="22"/>
          <w:lang w:eastAsia="fr-FR" w:bidi="fr-FR"/>
        </w:rPr>
      </w:pPr>
      <w:r w:rsidRPr="004C42CA">
        <w:rPr>
          <w:rFonts w:ascii="Montserrat" w:eastAsia="Calibri Light" w:hAnsi="Montserrat" w:cs="+mn-cs"/>
          <w:b/>
          <w:bCs/>
          <w:color w:val="D5AA53"/>
          <w:kern w:val="24"/>
          <w:sz w:val="32"/>
          <w:szCs w:val="22"/>
          <w:lang w:eastAsia="fr-FR" w:bidi="fr-FR"/>
        </w:rPr>
        <w:t xml:space="preserve">Rappel des </w:t>
      </w:r>
      <w:r w:rsidRPr="00C765D6">
        <w:rPr>
          <w:rFonts w:ascii="Montserrat" w:eastAsia="Calibri Light" w:hAnsi="Montserrat" w:cs="+mn-cs"/>
          <w:b/>
          <w:bCs/>
          <w:color w:val="D5AA53"/>
          <w:kern w:val="24"/>
          <w:sz w:val="32"/>
          <w:szCs w:val="22"/>
          <w:lang w:eastAsia="fr-FR" w:bidi="fr-FR"/>
        </w:rPr>
        <w:t>critères</w:t>
      </w:r>
      <w:r w:rsidRPr="004C42CA">
        <w:rPr>
          <w:rFonts w:ascii="Montserrat" w:eastAsia="Calibri Light" w:hAnsi="Montserrat" w:cs="+mn-cs"/>
          <w:b/>
          <w:bCs/>
          <w:color w:val="D5AA53"/>
          <w:kern w:val="24"/>
          <w:sz w:val="32"/>
          <w:szCs w:val="22"/>
          <w:lang w:eastAsia="fr-FR" w:bidi="fr-FR"/>
        </w:rPr>
        <w:t xml:space="preserve"> </w:t>
      </w:r>
      <w:r w:rsidR="002F0D18">
        <w:rPr>
          <w:rFonts w:ascii="Montserrat" w:eastAsia="Calibri Light" w:hAnsi="Montserrat" w:cs="+mn-cs"/>
          <w:b/>
          <w:bCs/>
          <w:color w:val="D5AA53"/>
          <w:kern w:val="24"/>
          <w:sz w:val="32"/>
          <w:szCs w:val="22"/>
          <w:lang w:eastAsia="fr-FR" w:bidi="fr-FR"/>
        </w:rPr>
        <w:t>d’instruction de votre demande de subvention</w:t>
      </w:r>
    </w:p>
    <w:p w14:paraId="2B358460" w14:textId="0AC77A43" w:rsidR="00D170C6" w:rsidRDefault="002F0D18" w:rsidP="008F6E66">
      <w:pPr>
        <w:jc w:val="both"/>
        <w:rPr>
          <w:rFonts w:ascii="Montserrat" w:hAnsi="Montserrat" w:cs="Arial"/>
          <w:b/>
          <w:i/>
        </w:rPr>
      </w:pPr>
      <w:r>
        <w:rPr>
          <w:rFonts w:ascii="Montserrat" w:hAnsi="Montserrat" w:cs="Arial"/>
          <w:b/>
          <w:i/>
        </w:rPr>
        <w:t xml:space="preserve">Roche aux Fées Communauté, a approuvé par délibération du </w:t>
      </w:r>
      <w:r w:rsidR="00276BE1">
        <w:rPr>
          <w:rFonts w:ascii="Montserrat" w:hAnsi="Montserrat" w:cs="Arial"/>
          <w:b/>
          <w:i/>
        </w:rPr>
        <w:t>2 juillet</w:t>
      </w:r>
      <w:r>
        <w:rPr>
          <w:rFonts w:ascii="Montserrat" w:hAnsi="Montserrat" w:cs="Arial"/>
          <w:b/>
          <w:i/>
        </w:rPr>
        <w:t xml:space="preserve"> 2024 son règlement d’attribution de subvention aux associations. Celui-ci présente les critères d’instruction parmi lesquels figurent : </w:t>
      </w:r>
    </w:p>
    <w:p w14:paraId="2ED3EC81" w14:textId="659E8D1F" w:rsidR="002F0D18" w:rsidRDefault="002F0D18" w:rsidP="008F6E66">
      <w:pPr>
        <w:pStyle w:val="Paragraphedeliste"/>
        <w:numPr>
          <w:ilvl w:val="0"/>
          <w:numId w:val="12"/>
        </w:numPr>
        <w:ind w:left="0" w:firstLine="0"/>
        <w:jc w:val="both"/>
        <w:rPr>
          <w:rFonts w:ascii="Montserrat" w:hAnsi="Montserrat"/>
          <w:lang w:eastAsia="en-US" w:bidi="ar-SA"/>
        </w:rPr>
      </w:pPr>
      <w:r>
        <w:rPr>
          <w:rFonts w:ascii="Montserrat" w:hAnsi="Montserrat"/>
          <w:lang w:eastAsia="en-US" w:bidi="ar-SA"/>
        </w:rPr>
        <w:t>Des critères socle</w:t>
      </w:r>
    </w:p>
    <w:p w14:paraId="62DB79DF" w14:textId="1386CDAD" w:rsidR="002F0D18" w:rsidRDefault="002F0D18" w:rsidP="008F6E66">
      <w:pPr>
        <w:pStyle w:val="Paragraphedeliste"/>
        <w:numPr>
          <w:ilvl w:val="0"/>
          <w:numId w:val="12"/>
        </w:numPr>
        <w:ind w:left="0" w:firstLine="0"/>
        <w:jc w:val="both"/>
        <w:rPr>
          <w:rFonts w:ascii="Montserrat" w:hAnsi="Montserrat"/>
          <w:lang w:eastAsia="en-US" w:bidi="ar-SA"/>
        </w:rPr>
      </w:pPr>
      <w:r>
        <w:rPr>
          <w:rFonts w:ascii="Montserrat" w:hAnsi="Montserrat"/>
          <w:lang w:eastAsia="en-US" w:bidi="ar-SA"/>
        </w:rPr>
        <w:t>Des critères thématiques</w:t>
      </w:r>
    </w:p>
    <w:p w14:paraId="0272E6EC" w14:textId="374C4991" w:rsidR="002F0D18" w:rsidRDefault="002F0D18" w:rsidP="008F6E66">
      <w:pPr>
        <w:pStyle w:val="Paragraphedeliste"/>
        <w:numPr>
          <w:ilvl w:val="0"/>
          <w:numId w:val="12"/>
        </w:numPr>
        <w:ind w:left="0" w:firstLine="0"/>
        <w:jc w:val="both"/>
        <w:rPr>
          <w:rFonts w:ascii="Montserrat" w:hAnsi="Montserrat"/>
          <w:lang w:eastAsia="en-US" w:bidi="ar-SA"/>
        </w:rPr>
      </w:pPr>
      <w:r>
        <w:rPr>
          <w:rFonts w:ascii="Montserrat" w:hAnsi="Montserrat"/>
          <w:lang w:eastAsia="en-US" w:bidi="ar-SA"/>
        </w:rPr>
        <w:t>Des critères bonus</w:t>
      </w:r>
    </w:p>
    <w:p w14:paraId="70C6A4CC" w14:textId="77777777" w:rsidR="005A718E" w:rsidRDefault="005A718E" w:rsidP="008F6E66">
      <w:pPr>
        <w:jc w:val="both"/>
        <w:rPr>
          <w:rFonts w:ascii="Montserrat" w:hAnsi="Montserrat"/>
          <w:lang w:eastAsia="en-US" w:bidi="ar-SA"/>
        </w:rPr>
      </w:pPr>
    </w:p>
    <w:p w14:paraId="7835B2BA" w14:textId="77777777" w:rsidR="005A718E" w:rsidRDefault="005A718E" w:rsidP="008F6E66">
      <w:pPr>
        <w:jc w:val="both"/>
        <w:rPr>
          <w:rFonts w:ascii="Montserrat" w:hAnsi="Montserrat"/>
          <w:lang w:eastAsia="en-US" w:bidi="ar-SA"/>
        </w:rPr>
      </w:pPr>
      <w:r>
        <w:rPr>
          <w:rFonts w:ascii="Montserrat" w:hAnsi="Montserrat"/>
          <w:lang w:eastAsia="en-US" w:bidi="ar-SA"/>
        </w:rPr>
        <w:t xml:space="preserve">Parmi les critères thématiques, il s’agit de démontrer que votre demande de subvention s’inscrit dans la politique portée par la Communauté de communes, dans le domaine qui est le vôtre. </w:t>
      </w:r>
    </w:p>
    <w:p w14:paraId="5962498A" w14:textId="7868D368" w:rsidR="005A718E" w:rsidRDefault="005A718E" w:rsidP="008F6E66">
      <w:pPr>
        <w:jc w:val="both"/>
        <w:rPr>
          <w:rFonts w:ascii="Montserrat" w:hAnsi="Montserrat"/>
          <w:lang w:eastAsia="en-US" w:bidi="ar-SA"/>
        </w:rPr>
      </w:pPr>
      <w:r>
        <w:rPr>
          <w:rFonts w:ascii="Montserrat" w:hAnsi="Montserrat"/>
          <w:lang w:eastAsia="en-US" w:bidi="ar-SA"/>
        </w:rPr>
        <w:t xml:space="preserve">Vous avez accès aux documents de référence sur le site internet </w:t>
      </w:r>
      <w:r w:rsidR="00276BE1">
        <w:rPr>
          <w:rFonts w:ascii="Montserrat" w:hAnsi="Montserrat"/>
          <w:lang w:eastAsia="en-US" w:bidi="ar-SA"/>
        </w:rPr>
        <w:t>www.rafcom.bzh</w:t>
      </w:r>
      <w:r>
        <w:rPr>
          <w:rFonts w:ascii="Montserrat" w:hAnsi="Montserrat"/>
          <w:lang w:eastAsia="en-US" w:bidi="ar-SA"/>
        </w:rPr>
        <w:t xml:space="preserve">; </w:t>
      </w:r>
    </w:p>
    <w:p w14:paraId="525A8A85" w14:textId="4CDBAEB3" w:rsidR="005A718E" w:rsidRDefault="005A718E" w:rsidP="008F6E66">
      <w:pPr>
        <w:jc w:val="both"/>
        <w:rPr>
          <w:rFonts w:ascii="Montserrat" w:hAnsi="Montserrat"/>
          <w:lang w:eastAsia="en-US" w:bidi="ar-SA"/>
        </w:rPr>
      </w:pPr>
      <w:r>
        <w:rPr>
          <w:rFonts w:ascii="Montserrat" w:hAnsi="Montserrat"/>
          <w:lang w:eastAsia="en-US" w:bidi="ar-SA"/>
        </w:rPr>
        <w:t xml:space="preserve">Pour simplifier la complétude du dossier, nous vous invitons à répondre aux trois questions suivantes :  </w:t>
      </w:r>
    </w:p>
    <w:p w14:paraId="0553069F" w14:textId="77777777" w:rsidR="005A718E" w:rsidRDefault="005A718E" w:rsidP="008F6E66">
      <w:pPr>
        <w:jc w:val="both"/>
        <w:rPr>
          <w:rFonts w:ascii="Montserrat" w:hAnsi="Montserrat"/>
          <w:lang w:eastAsia="en-US" w:bidi="ar-SA"/>
        </w:rPr>
      </w:pPr>
    </w:p>
    <w:p w14:paraId="588F64FC" w14:textId="77777777" w:rsidR="005A718E" w:rsidRDefault="005A718E" w:rsidP="008F6E66">
      <w:pPr>
        <w:jc w:val="both"/>
        <w:rPr>
          <w:rFonts w:ascii="Montserrat" w:hAnsi="Montserrat"/>
          <w:lang w:eastAsia="en-US" w:bidi="ar-SA"/>
        </w:rPr>
      </w:pPr>
    </w:p>
    <w:p w14:paraId="5B5B4AB0" w14:textId="77777777" w:rsidR="00AF0273" w:rsidRDefault="00AF0273" w:rsidP="008F6E66">
      <w:pPr>
        <w:suppressAutoHyphens w:val="0"/>
        <w:rPr>
          <w:rFonts w:ascii="Montserrat" w:hAnsi="Montserrat"/>
          <w:lang w:eastAsia="en-US" w:bidi="ar-SA"/>
        </w:rPr>
      </w:pPr>
    </w:p>
    <w:p w14:paraId="6B2B6795" w14:textId="0C74593F" w:rsidR="00C37D26" w:rsidRPr="00155F42" w:rsidRDefault="00276BE1" w:rsidP="008F6E66">
      <w:pPr>
        <w:suppressAutoHyphens w:val="0"/>
        <w:rPr>
          <w:rFonts w:ascii="Montserrat SemiBold" w:hAnsi="Montserrat SemiBold"/>
          <w:b/>
          <w:color w:val="D5AA53"/>
          <w:sz w:val="32"/>
          <w:szCs w:val="32"/>
        </w:rPr>
      </w:pPr>
      <w:r w:rsidRPr="00AF0273">
        <w:rPr>
          <w:rFonts w:ascii="Montserrat" w:hAnsi="Montserrat"/>
          <w:lang w:eastAsia="en-US" w:bidi="ar-SA"/>
        </w:rPr>
        <w:br w:type="page"/>
      </w:r>
      <w:r w:rsidR="00C37D26" w:rsidRPr="00155F42">
        <w:rPr>
          <w:rFonts w:ascii="Montserrat SemiBold" w:hAnsi="Montserrat SemiBold"/>
          <w:b/>
          <w:color w:val="D5AA53"/>
          <w:sz w:val="32"/>
          <w:szCs w:val="32"/>
        </w:rPr>
        <w:lastRenderedPageBreak/>
        <w:t>ECONOMIE EMPLOI INSERTION</w:t>
      </w:r>
    </w:p>
    <w:p w14:paraId="44CF0DAE" w14:textId="77777777" w:rsidR="00155F42" w:rsidRDefault="00155F42" w:rsidP="008F6E66">
      <w:pPr>
        <w:suppressAutoHyphens w:val="0"/>
        <w:rPr>
          <w:rFonts w:ascii="Montserrat" w:hAnsi="Montserrat"/>
          <w:bCs/>
          <w:color w:val="D5AA53"/>
          <w:szCs w:val="24"/>
        </w:rPr>
      </w:pPr>
    </w:p>
    <w:p w14:paraId="29A4F76B" w14:textId="7A41AE77" w:rsidR="00155F42" w:rsidRPr="00155F42" w:rsidRDefault="00155F42" w:rsidP="008F6E66">
      <w:pPr>
        <w:suppressAutoHyphens w:val="0"/>
        <w:rPr>
          <w:rFonts w:ascii="Montserrat" w:hAnsi="Montserrat"/>
          <w:bCs/>
          <w:lang w:eastAsia="en-US" w:bidi="ar-SA"/>
        </w:rPr>
      </w:pPr>
      <w:r w:rsidRPr="00155F42">
        <w:rPr>
          <w:rFonts w:ascii="Montserrat" w:hAnsi="Montserrat"/>
          <w:bCs/>
          <w:color w:val="D5AA53"/>
          <w:szCs w:val="24"/>
        </w:rPr>
        <w:t>Document de référence : stratégie Economie Emploi Insertion</w:t>
      </w:r>
    </w:p>
    <w:p w14:paraId="65654CD7" w14:textId="77777777" w:rsidR="00155F42" w:rsidRPr="00155F42" w:rsidRDefault="00155F42" w:rsidP="008F6E66">
      <w:pPr>
        <w:spacing w:before="240" w:after="240"/>
        <w:jc w:val="both"/>
        <w:rPr>
          <w:rFonts w:ascii="Montserrat" w:hAnsi="Montserrat" w:cs="Arial"/>
          <w:b/>
          <w:sz w:val="24"/>
          <w:szCs w:val="24"/>
        </w:rPr>
      </w:pPr>
    </w:p>
    <w:p w14:paraId="05EC4939" w14:textId="03EE3B4B" w:rsidR="003D0A4E" w:rsidRPr="00155F42" w:rsidRDefault="005A718E" w:rsidP="008F6E66">
      <w:pPr>
        <w:spacing w:before="240" w:after="240"/>
        <w:jc w:val="both"/>
        <w:rPr>
          <w:rFonts w:ascii="Montserrat" w:hAnsi="Montserrat" w:cs="Arial"/>
          <w:b/>
          <w:sz w:val="24"/>
          <w:szCs w:val="24"/>
        </w:rPr>
      </w:pPr>
      <w:r w:rsidRPr="008F6E66">
        <w:rPr>
          <w:rFonts w:ascii="Montserrat SemiBold" w:hAnsi="Montserrat SemiBold" w:cs="Arial"/>
          <w:b/>
          <w:sz w:val="24"/>
          <w:szCs w:val="24"/>
          <w:u w:val="single"/>
        </w:rPr>
        <w:t>QUESTION N°1</w:t>
      </w:r>
      <w:r w:rsidR="00D170C6" w:rsidRPr="00155F42">
        <w:rPr>
          <w:rFonts w:ascii="Montserrat" w:hAnsi="Montserrat" w:cs="Arial"/>
          <w:b/>
          <w:sz w:val="24"/>
          <w:szCs w:val="24"/>
        </w:rPr>
        <w:t xml:space="preserve"> :</w:t>
      </w:r>
      <w:r w:rsidRPr="00155F42">
        <w:rPr>
          <w:rFonts w:ascii="Montserrat" w:hAnsi="Montserrat" w:cs="Arial"/>
          <w:b/>
          <w:sz w:val="24"/>
          <w:szCs w:val="24"/>
        </w:rPr>
        <w:t xml:space="preserve"> </w:t>
      </w:r>
      <w:r w:rsidR="003D0A4E" w:rsidRPr="00155F42">
        <w:rPr>
          <w:rFonts w:ascii="Montserrat" w:hAnsi="Montserrat" w:cs="Arial"/>
          <w:b/>
          <w:sz w:val="24"/>
          <w:szCs w:val="24"/>
        </w:rPr>
        <w:t>En quoi votre action répond -elle et/ou contribue-t-elle aux enjeux territoriaux suivants :</w:t>
      </w:r>
    </w:p>
    <w:p w14:paraId="33011C0C" w14:textId="7E8D5D02" w:rsidR="003D0A4E" w:rsidRPr="008F6E66" w:rsidRDefault="003D0A4E" w:rsidP="008F6E66">
      <w:pPr>
        <w:pStyle w:val="Paragraphedeliste"/>
        <w:numPr>
          <w:ilvl w:val="0"/>
          <w:numId w:val="12"/>
        </w:numPr>
        <w:spacing w:before="240" w:after="240"/>
        <w:jc w:val="both"/>
        <w:rPr>
          <w:rFonts w:ascii="Montserrat" w:hAnsi="Montserrat" w:cs="Arial"/>
          <w:b/>
          <w:sz w:val="24"/>
          <w:szCs w:val="24"/>
        </w:rPr>
      </w:pPr>
      <w:r w:rsidRPr="008F6E66">
        <w:rPr>
          <w:rFonts w:ascii="Montserrat" w:hAnsi="Montserrat" w:cs="Arial"/>
          <w:b/>
          <w:sz w:val="24"/>
          <w:szCs w:val="24"/>
        </w:rPr>
        <w:t>Adapter les filières et acteurs économiques aux mutations (numérique, environnemental, sociétale…)</w:t>
      </w:r>
    </w:p>
    <w:p w14:paraId="04691B3D" w14:textId="2D1B6CFC" w:rsidR="003D0A4E" w:rsidRPr="008F6E66" w:rsidRDefault="003D0A4E" w:rsidP="008F6E66">
      <w:pPr>
        <w:pStyle w:val="Paragraphedeliste"/>
        <w:numPr>
          <w:ilvl w:val="0"/>
          <w:numId w:val="12"/>
        </w:numPr>
        <w:spacing w:before="240" w:after="240"/>
        <w:jc w:val="both"/>
        <w:rPr>
          <w:rFonts w:ascii="Montserrat" w:hAnsi="Montserrat" w:cs="Arial"/>
          <w:b/>
          <w:sz w:val="24"/>
          <w:szCs w:val="24"/>
        </w:rPr>
      </w:pPr>
      <w:r w:rsidRPr="008F6E66">
        <w:rPr>
          <w:rFonts w:ascii="Montserrat" w:hAnsi="Montserrat" w:cs="Arial"/>
          <w:b/>
          <w:sz w:val="24"/>
          <w:szCs w:val="24"/>
        </w:rPr>
        <w:t xml:space="preserve">Accueillir et accompagner les acteurs économiques à ses différents stades de développement </w:t>
      </w:r>
    </w:p>
    <w:p w14:paraId="2C016E34" w14:textId="6927CEA2" w:rsidR="00D170C6" w:rsidRPr="008F6E66" w:rsidRDefault="003D0A4E" w:rsidP="008F6E66">
      <w:pPr>
        <w:pStyle w:val="Paragraphedeliste"/>
        <w:numPr>
          <w:ilvl w:val="0"/>
          <w:numId w:val="12"/>
        </w:numPr>
        <w:spacing w:before="240" w:after="240"/>
        <w:jc w:val="both"/>
        <w:rPr>
          <w:rFonts w:ascii="Montserrat" w:hAnsi="Montserrat" w:cs="Arial"/>
          <w:b/>
          <w:sz w:val="24"/>
          <w:szCs w:val="24"/>
        </w:rPr>
      </w:pPr>
      <w:r w:rsidRPr="008F6E66">
        <w:rPr>
          <w:rFonts w:ascii="Montserrat" w:hAnsi="Montserrat" w:cs="Arial"/>
          <w:b/>
          <w:sz w:val="24"/>
          <w:szCs w:val="24"/>
        </w:rPr>
        <w:t xml:space="preserve">Développer un bassin d’emplois et de compétences en phase avec la population en favorisant l’insertion sociale et professionnelle des personnes </w:t>
      </w:r>
    </w:p>
    <w:p w14:paraId="60400C1F" w14:textId="0971E2FA" w:rsidR="005A718E" w:rsidRPr="00155F42" w:rsidRDefault="005A718E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18"/>
          <w:szCs w:val="18"/>
        </w:rPr>
      </w:pPr>
      <w:r w:rsidRPr="00155F42">
        <w:rPr>
          <w:rFonts w:ascii="Montserrat" w:hAnsi="Montserrat"/>
          <w:noProof/>
          <w:sz w:val="18"/>
          <w:szCs w:val="18"/>
          <w:lang w:eastAsia="fr-FR" w:bidi="ar-SA"/>
        </w:rPr>
        <w:drawing>
          <wp:inline distT="0" distB="0" distL="0" distR="0" wp14:anchorId="141DE418" wp14:editId="59C43699">
            <wp:extent cx="409575" cy="400050"/>
            <wp:effectExtent l="0" t="0" r="9525" b="0"/>
            <wp:docPr id="944919702" name="Image 944919702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F42">
        <w:rPr>
          <w:rFonts w:ascii="Montserrat" w:hAnsi="Montserrat"/>
          <w:sz w:val="18"/>
          <w:szCs w:val="18"/>
        </w:rPr>
        <w:t xml:space="preserve"> </w:t>
      </w:r>
      <w:r w:rsidRPr="00155F42">
        <w:rPr>
          <w:rFonts w:ascii="Montserrat" w:hAnsi="Montserrat"/>
          <w:b/>
          <w:color w:val="D5AA53"/>
          <w:sz w:val="22"/>
          <w:szCs w:val="18"/>
        </w:rPr>
        <w:t>A vous :</w:t>
      </w:r>
      <w:r w:rsidR="006B16A7" w:rsidRPr="00155F42">
        <w:rPr>
          <w:rFonts w:ascii="Montserrat" w:hAnsi="Montserrat"/>
          <w:b/>
          <w:color w:val="D5AA53"/>
          <w:sz w:val="22"/>
          <w:szCs w:val="18"/>
        </w:rPr>
        <w:t xml:space="preserve"> </w:t>
      </w:r>
    </w:p>
    <w:p w14:paraId="165DEAB2" w14:textId="09D8DE6D" w:rsidR="00D170C6" w:rsidRPr="00155F42" w:rsidRDefault="00D170C6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4B7B3D88" w14:textId="77777777" w:rsidR="005A718E" w:rsidRPr="00155F42" w:rsidRDefault="005A718E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456FE844" w14:textId="77777777" w:rsidR="00276BE1" w:rsidRPr="00155F42" w:rsidRDefault="00276BE1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19B40993" w14:textId="77777777" w:rsidR="00276BE1" w:rsidRPr="00155F42" w:rsidRDefault="00276BE1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71594A86" w14:textId="77777777" w:rsidR="00276BE1" w:rsidRPr="00155F42" w:rsidRDefault="00276BE1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7F021831" w14:textId="77777777" w:rsidR="00276BE1" w:rsidRPr="00155F42" w:rsidRDefault="00276BE1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2181F7D6" w14:textId="77777777" w:rsidR="00276BE1" w:rsidRPr="00155F42" w:rsidRDefault="00276BE1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2CFF3EDE" w14:textId="77777777" w:rsidR="00276BE1" w:rsidRPr="00155F42" w:rsidRDefault="00276BE1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592090FD" w14:textId="77777777" w:rsidR="00276BE1" w:rsidRPr="00155F42" w:rsidRDefault="00276BE1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692B49C2" w14:textId="77777777" w:rsidR="00276BE1" w:rsidRPr="00155F42" w:rsidRDefault="00276BE1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34CF18F9" w14:textId="77777777" w:rsidR="00276BE1" w:rsidRPr="00155F42" w:rsidRDefault="00276BE1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30E25AAA" w14:textId="77777777" w:rsidR="00276BE1" w:rsidRPr="00155F42" w:rsidRDefault="00276BE1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6BA227AB" w14:textId="77777777" w:rsidR="00276BE1" w:rsidRPr="00155F42" w:rsidRDefault="00276BE1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7B959119" w14:textId="77777777" w:rsidR="00276BE1" w:rsidRPr="00155F42" w:rsidRDefault="00276BE1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0F92E33D" w14:textId="77777777" w:rsidR="00276BE1" w:rsidRPr="00155F42" w:rsidRDefault="00276BE1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6B2AAA84" w14:textId="7CB7B9E3" w:rsidR="005A718E" w:rsidRPr="00155F42" w:rsidRDefault="005A718E" w:rsidP="008F6E66">
      <w:pPr>
        <w:jc w:val="both"/>
        <w:rPr>
          <w:rFonts w:ascii="Montserrat" w:hAnsi="Montserrat" w:cs="Arial"/>
          <w:b/>
          <w:sz w:val="24"/>
          <w:szCs w:val="24"/>
        </w:rPr>
      </w:pPr>
      <w:r w:rsidRPr="008F6E66">
        <w:rPr>
          <w:rFonts w:ascii="Montserrat SemiBold" w:hAnsi="Montserrat SemiBold" w:cs="Arial"/>
          <w:b/>
          <w:sz w:val="24"/>
          <w:szCs w:val="24"/>
          <w:u w:val="single"/>
        </w:rPr>
        <w:t>QUESTION N°2</w:t>
      </w:r>
      <w:r w:rsidRPr="00155F42">
        <w:rPr>
          <w:rFonts w:ascii="Montserrat" w:hAnsi="Montserrat" w:cs="Arial"/>
          <w:b/>
          <w:sz w:val="24"/>
          <w:szCs w:val="24"/>
        </w:rPr>
        <w:t xml:space="preserve"> : </w:t>
      </w:r>
      <w:r w:rsidR="003D0A4E" w:rsidRPr="00155F42">
        <w:rPr>
          <w:rFonts w:ascii="Montserrat" w:hAnsi="Montserrat" w:cs="Arial"/>
          <w:b/>
          <w:sz w:val="24"/>
          <w:szCs w:val="24"/>
        </w:rPr>
        <w:t>Comment souhaitez-vous contribuer à la dynamique de réseau partenarial du territoire ?</w:t>
      </w:r>
    </w:p>
    <w:p w14:paraId="5EDC86DB" w14:textId="79C84679" w:rsidR="005A718E" w:rsidRPr="00155F42" w:rsidRDefault="005A718E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  <w:r w:rsidRPr="00155F42">
        <w:rPr>
          <w:rFonts w:ascii="Montserrat" w:hAnsi="Montserrat"/>
          <w:noProof/>
          <w:sz w:val="18"/>
          <w:szCs w:val="18"/>
          <w:lang w:eastAsia="fr-FR" w:bidi="ar-SA"/>
        </w:rPr>
        <w:drawing>
          <wp:inline distT="0" distB="0" distL="0" distR="0" wp14:anchorId="4D2E77F8" wp14:editId="0ABD3AF7">
            <wp:extent cx="409575" cy="400050"/>
            <wp:effectExtent l="0" t="0" r="9525" b="0"/>
            <wp:docPr id="701700392" name="Image 701700392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F42">
        <w:rPr>
          <w:rFonts w:ascii="Montserrat" w:hAnsi="Montserrat"/>
          <w:sz w:val="18"/>
          <w:szCs w:val="18"/>
        </w:rPr>
        <w:t xml:space="preserve"> </w:t>
      </w:r>
      <w:r w:rsidRPr="00155F42">
        <w:rPr>
          <w:rFonts w:ascii="Montserrat" w:hAnsi="Montserrat"/>
          <w:b/>
          <w:color w:val="D5AA53"/>
          <w:sz w:val="22"/>
          <w:szCs w:val="18"/>
        </w:rPr>
        <w:t>A vous :</w:t>
      </w:r>
      <w:r w:rsidR="006B16A7" w:rsidRPr="00155F42">
        <w:rPr>
          <w:rFonts w:ascii="Montserrat" w:hAnsi="Montserrat"/>
          <w:b/>
          <w:color w:val="D5AA53"/>
          <w:sz w:val="22"/>
          <w:szCs w:val="18"/>
        </w:rPr>
        <w:t xml:space="preserve"> </w:t>
      </w:r>
    </w:p>
    <w:p w14:paraId="39EF291E" w14:textId="77777777" w:rsidR="00276BE1" w:rsidRPr="00155F42" w:rsidRDefault="00276BE1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29CB9F3D" w14:textId="77777777" w:rsidR="00276BE1" w:rsidRPr="00155F42" w:rsidRDefault="00276BE1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02C405F2" w14:textId="77777777" w:rsidR="00276BE1" w:rsidRPr="00155F42" w:rsidRDefault="00276BE1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77DC3E64" w14:textId="77777777" w:rsidR="00276BE1" w:rsidRPr="00155F42" w:rsidRDefault="00276BE1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114165C8" w14:textId="77777777" w:rsidR="00276BE1" w:rsidRPr="00155F42" w:rsidRDefault="00276BE1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00EC3188" w14:textId="77777777" w:rsidR="00276BE1" w:rsidRPr="00155F42" w:rsidRDefault="00276BE1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08BEC1C9" w14:textId="77777777" w:rsidR="00276BE1" w:rsidRPr="00155F42" w:rsidRDefault="00276BE1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0703FE49" w14:textId="77777777" w:rsidR="00276BE1" w:rsidRPr="00155F42" w:rsidRDefault="00276BE1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6165CBD5" w14:textId="77777777" w:rsidR="005A718E" w:rsidRPr="00155F42" w:rsidRDefault="005A718E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18"/>
          <w:szCs w:val="18"/>
        </w:rPr>
      </w:pPr>
    </w:p>
    <w:p w14:paraId="2A431934" w14:textId="77777777" w:rsidR="005A718E" w:rsidRPr="00155F42" w:rsidRDefault="005A718E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6D9263BA" w14:textId="496F04F5" w:rsidR="006B16A7" w:rsidRPr="00155F42" w:rsidRDefault="005A718E" w:rsidP="008F6E66">
      <w:pPr>
        <w:rPr>
          <w:rFonts w:ascii="Montserrat" w:hAnsi="Montserrat" w:cs="Arial"/>
          <w:b/>
          <w:sz w:val="24"/>
          <w:szCs w:val="24"/>
        </w:rPr>
      </w:pPr>
      <w:r w:rsidRPr="008F6E66">
        <w:rPr>
          <w:rFonts w:ascii="Montserrat SemiBold" w:hAnsi="Montserrat SemiBold" w:cs="Arial"/>
          <w:b/>
          <w:sz w:val="24"/>
          <w:szCs w:val="24"/>
          <w:u w:val="single"/>
        </w:rPr>
        <w:t>QUESTION N°3:</w:t>
      </w:r>
      <w:r w:rsidRPr="00155F42">
        <w:rPr>
          <w:rFonts w:ascii="Montserrat" w:hAnsi="Montserrat" w:cs="Arial"/>
          <w:b/>
          <w:sz w:val="24"/>
          <w:szCs w:val="24"/>
        </w:rPr>
        <w:t xml:space="preserve"> </w:t>
      </w:r>
      <w:r w:rsidR="003D0A4E" w:rsidRPr="00155F42">
        <w:rPr>
          <w:rFonts w:ascii="Montserrat" w:hAnsi="Montserrat" w:cs="Arial"/>
          <w:b/>
          <w:sz w:val="24"/>
          <w:szCs w:val="24"/>
        </w:rPr>
        <w:t xml:space="preserve">Menez-vous des actions spécifiques pour les publics empêchés (par exemple en situation de handicap) et/ou les publics éloignés de l’emploi et de l’entrepreneuriat ? Si oui, lesquelles et de quelle manière ? </w:t>
      </w:r>
    </w:p>
    <w:p w14:paraId="3841D326" w14:textId="7DBFF157" w:rsidR="00080374" w:rsidRPr="00155F42" w:rsidRDefault="005A718E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  <w:r w:rsidRPr="00155F42">
        <w:rPr>
          <w:rFonts w:ascii="Montserrat" w:hAnsi="Montserrat"/>
          <w:noProof/>
          <w:sz w:val="18"/>
          <w:szCs w:val="18"/>
          <w:lang w:eastAsia="fr-FR" w:bidi="ar-SA"/>
        </w:rPr>
        <w:drawing>
          <wp:inline distT="0" distB="0" distL="0" distR="0" wp14:anchorId="55040E7E" wp14:editId="17ACCC85">
            <wp:extent cx="409575" cy="400050"/>
            <wp:effectExtent l="0" t="0" r="9525" b="0"/>
            <wp:docPr id="602326281" name="Image 602326281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F42">
        <w:rPr>
          <w:rFonts w:ascii="Montserrat" w:hAnsi="Montserrat"/>
          <w:sz w:val="18"/>
          <w:szCs w:val="18"/>
        </w:rPr>
        <w:t xml:space="preserve"> </w:t>
      </w:r>
      <w:r w:rsidRPr="00155F42">
        <w:rPr>
          <w:rFonts w:ascii="Montserrat" w:hAnsi="Montserrat"/>
          <w:b/>
          <w:color w:val="D5AA53"/>
          <w:sz w:val="22"/>
          <w:szCs w:val="18"/>
        </w:rPr>
        <w:t>A vous </w:t>
      </w:r>
    </w:p>
    <w:p w14:paraId="7C6D5FAE" w14:textId="77777777" w:rsidR="00276BE1" w:rsidRPr="00155F42" w:rsidRDefault="00276BE1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152F08C3" w14:textId="77777777" w:rsidR="00276BE1" w:rsidRPr="00155F42" w:rsidRDefault="00276BE1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4956753E" w14:textId="77777777" w:rsidR="00276BE1" w:rsidRPr="00155F42" w:rsidRDefault="00276BE1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6E174598" w14:textId="77777777" w:rsidR="00276BE1" w:rsidRPr="00155F42" w:rsidRDefault="00276BE1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5F35C07B" w14:textId="77777777" w:rsidR="00276BE1" w:rsidRPr="00155F42" w:rsidRDefault="00276BE1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4C6F13D7" w14:textId="77777777" w:rsidR="00276BE1" w:rsidRPr="00155F42" w:rsidRDefault="00276BE1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5C224FC8" w14:textId="77777777" w:rsidR="00276BE1" w:rsidRPr="00155F42" w:rsidRDefault="00276BE1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75CBD4E0" w14:textId="77777777" w:rsidR="00276BE1" w:rsidRPr="00155F42" w:rsidRDefault="00276BE1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0A3DB3CA" w14:textId="77777777" w:rsidR="00276BE1" w:rsidRPr="00155F42" w:rsidRDefault="00276BE1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7D919F58" w14:textId="77777777" w:rsidR="00276BE1" w:rsidRPr="00155F42" w:rsidRDefault="00276BE1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554D14C9" w14:textId="77777777" w:rsidR="00276BE1" w:rsidRPr="00155F42" w:rsidRDefault="00276BE1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20DF43ED" w14:textId="0F61F5B4" w:rsidR="00276BE1" w:rsidRPr="00155F42" w:rsidRDefault="00276BE1" w:rsidP="008F6E66">
      <w:pPr>
        <w:suppressAutoHyphens w:val="0"/>
        <w:spacing w:after="160" w:line="259" w:lineRule="auto"/>
        <w:jc w:val="both"/>
        <w:rPr>
          <w:rFonts w:ascii="Montserrat" w:hAnsi="Montserrat"/>
          <w:b/>
          <w:i/>
          <w:iCs/>
          <w:sz w:val="24"/>
          <w:szCs w:val="24"/>
        </w:rPr>
      </w:pPr>
      <w:r w:rsidRPr="008F6E66">
        <w:rPr>
          <w:rFonts w:ascii="Montserrat SemiBold" w:hAnsi="Montserrat SemiBold" w:cs="Arial"/>
          <w:b/>
          <w:sz w:val="24"/>
          <w:szCs w:val="24"/>
          <w:u w:val="single"/>
        </w:rPr>
        <w:t>QUESTION BONUS</w:t>
      </w:r>
      <w:r w:rsidRPr="008F6E66">
        <w:rPr>
          <w:rFonts w:ascii="Montserrat" w:hAnsi="Montserrat" w:cs="Arial"/>
          <w:b/>
          <w:sz w:val="24"/>
          <w:szCs w:val="24"/>
          <w:u w:val="single"/>
        </w:rPr>
        <w:t xml:space="preserve"> :</w:t>
      </w:r>
      <w:r w:rsidRPr="00155F42">
        <w:rPr>
          <w:rFonts w:ascii="Montserrat" w:hAnsi="Montserrat" w:cs="Arial"/>
          <w:b/>
          <w:sz w:val="24"/>
          <w:szCs w:val="24"/>
        </w:rPr>
        <w:t xml:space="preserve"> </w:t>
      </w:r>
      <w:r w:rsidRPr="00155F42">
        <w:rPr>
          <w:rFonts w:ascii="Montserrat" w:hAnsi="Montserrat"/>
          <w:b/>
          <w:sz w:val="24"/>
          <w:szCs w:val="24"/>
        </w:rPr>
        <w:t>En quoi vos actions s’inscrivent dans des pratiques éco-responsables ? Favorisent l’inclusion ? ont un caractère innovant ?</w:t>
      </w:r>
    </w:p>
    <w:p w14:paraId="303D9671" w14:textId="77777777" w:rsidR="00276BE1" w:rsidRPr="00155F42" w:rsidRDefault="00276BE1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18"/>
          <w:szCs w:val="18"/>
        </w:rPr>
      </w:pPr>
      <w:r w:rsidRPr="00155F42">
        <w:rPr>
          <w:rFonts w:ascii="Montserrat" w:hAnsi="Montserrat"/>
          <w:noProof/>
          <w:sz w:val="18"/>
          <w:szCs w:val="18"/>
          <w:lang w:eastAsia="fr-FR" w:bidi="ar-SA"/>
        </w:rPr>
        <w:drawing>
          <wp:inline distT="0" distB="0" distL="0" distR="0" wp14:anchorId="45C1417F" wp14:editId="21FA73D0">
            <wp:extent cx="409575" cy="400050"/>
            <wp:effectExtent l="0" t="0" r="9525" b="0"/>
            <wp:docPr id="598055182" name="Image 598055182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F42">
        <w:rPr>
          <w:rFonts w:ascii="Montserrat" w:hAnsi="Montserrat"/>
          <w:sz w:val="18"/>
          <w:szCs w:val="18"/>
        </w:rPr>
        <w:t xml:space="preserve"> </w:t>
      </w:r>
      <w:r w:rsidRPr="00155F42">
        <w:rPr>
          <w:rFonts w:ascii="Montserrat" w:hAnsi="Montserrat"/>
          <w:b/>
          <w:color w:val="D5AA53"/>
          <w:sz w:val="22"/>
          <w:szCs w:val="18"/>
        </w:rPr>
        <w:t>A vous </w:t>
      </w:r>
    </w:p>
    <w:p w14:paraId="28780EDF" w14:textId="67C4CF25" w:rsidR="00AF0273" w:rsidRDefault="00AF0273" w:rsidP="008F6E66">
      <w:pPr>
        <w:suppressAutoHyphens w:val="0"/>
        <w:rPr>
          <w:rFonts w:ascii="Montserrat" w:hAnsi="Montserrat" w:cs="Arial"/>
          <w:b/>
          <w:color w:val="D5AA53"/>
        </w:rPr>
      </w:pPr>
      <w:r>
        <w:rPr>
          <w:rFonts w:ascii="Montserrat" w:hAnsi="Montserrat"/>
          <w:b/>
          <w:color w:val="D5AA53"/>
        </w:rPr>
        <w:br w:type="page"/>
      </w:r>
    </w:p>
    <w:p w14:paraId="3658C410" w14:textId="5B649571" w:rsidR="00C37D26" w:rsidRPr="00155F42" w:rsidRDefault="00C37D26" w:rsidP="008F6E66">
      <w:pPr>
        <w:pStyle w:val="Corpsdetexte21"/>
        <w:spacing w:before="120"/>
        <w:jc w:val="both"/>
        <w:rPr>
          <w:rFonts w:ascii="Montserrat SemiBold" w:hAnsi="Montserrat SemiBold"/>
          <w:bCs/>
          <w:color w:val="D5AA53"/>
          <w:sz w:val="36"/>
          <w:szCs w:val="36"/>
        </w:rPr>
      </w:pPr>
      <w:r w:rsidRPr="00155F42">
        <w:rPr>
          <w:rFonts w:ascii="Montserrat SemiBold" w:hAnsi="Montserrat SemiBold"/>
          <w:bCs/>
          <w:color w:val="D5AA53"/>
          <w:sz w:val="36"/>
          <w:szCs w:val="36"/>
        </w:rPr>
        <w:lastRenderedPageBreak/>
        <w:t>CULTURE</w:t>
      </w:r>
    </w:p>
    <w:p w14:paraId="351703D6" w14:textId="0535287A" w:rsidR="00155F42" w:rsidRPr="00155F42" w:rsidRDefault="00155F42" w:rsidP="008F6E66">
      <w:pPr>
        <w:pStyle w:val="Corpsdetexte21"/>
        <w:spacing w:before="120"/>
        <w:jc w:val="both"/>
        <w:rPr>
          <w:rFonts w:ascii="Montserrat" w:hAnsi="Montserrat"/>
          <w:bCs/>
          <w:color w:val="D5AA53"/>
          <w:sz w:val="22"/>
          <w:szCs w:val="22"/>
        </w:rPr>
      </w:pPr>
      <w:r w:rsidRPr="00155F42">
        <w:rPr>
          <w:rFonts w:ascii="Montserrat" w:hAnsi="Montserrat"/>
          <w:bCs/>
          <w:color w:val="D5AA53"/>
          <w:sz w:val="22"/>
          <w:szCs w:val="22"/>
        </w:rPr>
        <w:t>Document de référence : stratégie culturelle</w:t>
      </w:r>
    </w:p>
    <w:p w14:paraId="56E9C29E" w14:textId="77777777" w:rsidR="00155F42" w:rsidRPr="00155F42" w:rsidRDefault="00155F42" w:rsidP="008F6E66">
      <w:pPr>
        <w:pStyle w:val="Paragraphedeliste"/>
        <w:spacing w:before="240" w:after="240"/>
        <w:ind w:left="0"/>
        <w:jc w:val="both"/>
        <w:rPr>
          <w:rFonts w:ascii="Montserrat" w:hAnsi="Montserrat" w:cs="Arial"/>
          <w:b/>
          <w:sz w:val="24"/>
          <w:szCs w:val="24"/>
        </w:rPr>
      </w:pPr>
    </w:p>
    <w:p w14:paraId="6737049F" w14:textId="3E36FB18" w:rsidR="00AF0273" w:rsidRPr="00155F42" w:rsidRDefault="00AF0273" w:rsidP="008F6E66">
      <w:pPr>
        <w:pStyle w:val="Paragraphedeliste"/>
        <w:spacing w:before="240" w:after="240"/>
        <w:ind w:left="0"/>
        <w:jc w:val="both"/>
        <w:rPr>
          <w:rFonts w:ascii="Montserrat" w:hAnsi="Montserrat" w:cs="Arial"/>
          <w:b/>
          <w:sz w:val="24"/>
          <w:szCs w:val="24"/>
        </w:rPr>
      </w:pPr>
      <w:r w:rsidRPr="008F6E66">
        <w:rPr>
          <w:rFonts w:ascii="Montserrat SemiBold" w:hAnsi="Montserrat SemiBold" w:cs="Arial"/>
          <w:b/>
          <w:sz w:val="24"/>
          <w:szCs w:val="24"/>
          <w:u w:val="single"/>
        </w:rPr>
        <w:t>QUESTION N°1</w:t>
      </w:r>
      <w:r w:rsidR="00155F42" w:rsidRPr="008F6E66">
        <w:rPr>
          <w:rFonts w:ascii="Montserrat" w:hAnsi="Montserrat" w:cs="Arial"/>
          <w:b/>
          <w:sz w:val="24"/>
          <w:szCs w:val="24"/>
          <w:u w:val="single"/>
        </w:rPr>
        <w:t> </w:t>
      </w:r>
      <w:r w:rsidRPr="008F6E66">
        <w:rPr>
          <w:rFonts w:ascii="Montserrat" w:hAnsi="Montserrat" w:cs="Arial"/>
          <w:b/>
          <w:sz w:val="24"/>
          <w:szCs w:val="24"/>
          <w:u w:val="single"/>
        </w:rPr>
        <w:t>:</w:t>
      </w:r>
      <w:r w:rsidRPr="00155F42">
        <w:rPr>
          <w:rFonts w:ascii="Montserrat" w:hAnsi="Montserrat" w:cs="Arial"/>
          <w:b/>
          <w:sz w:val="24"/>
          <w:szCs w:val="24"/>
        </w:rPr>
        <w:t xml:space="preserve"> Votre projet s’inscrit-il dans la programmation culturelle du territoire</w:t>
      </w:r>
      <w:r w:rsidR="00155F42" w:rsidRPr="00155F42">
        <w:rPr>
          <w:rFonts w:ascii="Montserrat" w:hAnsi="Montserrat" w:cs="Arial"/>
          <w:b/>
          <w:sz w:val="24"/>
          <w:szCs w:val="24"/>
        </w:rPr>
        <w:t> </w:t>
      </w:r>
      <w:r w:rsidRPr="00155F42">
        <w:rPr>
          <w:rFonts w:ascii="Montserrat" w:hAnsi="Montserrat" w:cs="Arial"/>
          <w:b/>
          <w:sz w:val="24"/>
          <w:szCs w:val="24"/>
        </w:rPr>
        <w:t>? Vous êtes-vous assurés que votre projet/évènement n’est pas en conflit d’agenda avec d’autres évènements du territoire</w:t>
      </w:r>
      <w:r w:rsidR="00155F42" w:rsidRPr="00155F42">
        <w:rPr>
          <w:rFonts w:ascii="Montserrat" w:hAnsi="Montserrat" w:cs="Arial"/>
          <w:b/>
          <w:sz w:val="24"/>
          <w:szCs w:val="24"/>
        </w:rPr>
        <w:t> </w:t>
      </w:r>
      <w:r w:rsidRPr="00155F42">
        <w:rPr>
          <w:rFonts w:ascii="Montserrat" w:hAnsi="Montserrat" w:cs="Arial"/>
          <w:b/>
          <w:sz w:val="24"/>
          <w:szCs w:val="24"/>
        </w:rPr>
        <w:t>? Si oui, quels contacts avez-vous pris</w:t>
      </w:r>
      <w:r w:rsidR="00155F42" w:rsidRPr="00155F42">
        <w:rPr>
          <w:rFonts w:ascii="Montserrat" w:hAnsi="Montserrat" w:cs="Arial"/>
          <w:b/>
          <w:sz w:val="24"/>
          <w:szCs w:val="24"/>
        </w:rPr>
        <w:t> </w:t>
      </w:r>
      <w:r w:rsidRPr="00155F42">
        <w:rPr>
          <w:rFonts w:ascii="Montserrat" w:hAnsi="Montserrat" w:cs="Arial"/>
          <w:b/>
          <w:sz w:val="24"/>
          <w:szCs w:val="24"/>
        </w:rPr>
        <w:t>?</w:t>
      </w:r>
    </w:p>
    <w:p w14:paraId="44B93F7F" w14:textId="1596073B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18"/>
          <w:szCs w:val="18"/>
        </w:rPr>
      </w:pPr>
      <w:r w:rsidRPr="00155F42">
        <w:rPr>
          <w:rFonts w:ascii="Montserrat" w:hAnsi="Montserrat"/>
          <w:noProof/>
          <w:sz w:val="18"/>
          <w:szCs w:val="18"/>
          <w:lang w:eastAsia="fr-FR" w:bidi="ar-SA"/>
        </w:rPr>
        <w:drawing>
          <wp:inline distT="0" distB="0" distL="0" distR="0" wp14:anchorId="3724E721" wp14:editId="1DC39F01">
            <wp:extent cx="409575" cy="400050"/>
            <wp:effectExtent l="0" t="0" r="9525" b="0"/>
            <wp:docPr id="446089866" name="Image 446089866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F42">
        <w:rPr>
          <w:rFonts w:ascii="Montserrat" w:hAnsi="Montserrat"/>
          <w:sz w:val="18"/>
          <w:szCs w:val="18"/>
        </w:rPr>
        <w:t xml:space="preserve"> </w:t>
      </w:r>
      <w:r w:rsidRPr="00155F42">
        <w:rPr>
          <w:rFonts w:ascii="Montserrat" w:hAnsi="Montserrat"/>
          <w:b/>
          <w:color w:val="D5AA53"/>
          <w:sz w:val="22"/>
          <w:szCs w:val="18"/>
        </w:rPr>
        <w:t>A vous</w:t>
      </w:r>
      <w:r w:rsidR="00155F42" w:rsidRPr="00155F42">
        <w:rPr>
          <w:rFonts w:ascii="Montserrat" w:hAnsi="Montserrat"/>
          <w:b/>
          <w:color w:val="D5AA53"/>
          <w:sz w:val="22"/>
          <w:szCs w:val="18"/>
        </w:rPr>
        <w:t> </w:t>
      </w:r>
      <w:r w:rsidRPr="00155F42">
        <w:rPr>
          <w:rFonts w:ascii="Montserrat" w:hAnsi="Montserrat"/>
          <w:b/>
          <w:color w:val="D5AA53"/>
          <w:sz w:val="22"/>
          <w:szCs w:val="18"/>
        </w:rPr>
        <w:t xml:space="preserve">: </w:t>
      </w:r>
    </w:p>
    <w:p w14:paraId="11C5CF05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6CA3AB29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5DEA3483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7CED5FBA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397E501E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3DD457F4" w14:textId="77777777" w:rsidR="00AF0273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584BC84F" w14:textId="77777777" w:rsidR="008F6E66" w:rsidRPr="00155F42" w:rsidRDefault="008F6E66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163F094E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0B54AAC3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4A27C1DF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72456957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6BE72CEF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1EB3B042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6E7D88F3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60FBBC39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670B84A9" w14:textId="107A2B72" w:rsidR="00AF0273" w:rsidRPr="00155F42" w:rsidRDefault="00AF0273" w:rsidP="008F6E66">
      <w:pPr>
        <w:pStyle w:val="Paragraphedeliste"/>
        <w:spacing w:before="240" w:after="240"/>
        <w:ind w:left="0"/>
        <w:jc w:val="both"/>
        <w:rPr>
          <w:rFonts w:ascii="Montserrat" w:hAnsi="Montserrat" w:cs="Arial"/>
          <w:b/>
          <w:sz w:val="24"/>
          <w:szCs w:val="24"/>
        </w:rPr>
      </w:pPr>
      <w:r w:rsidRPr="008F6E66">
        <w:rPr>
          <w:rFonts w:ascii="Montserrat SemiBold" w:hAnsi="Montserrat SemiBold" w:cs="Arial"/>
          <w:b/>
          <w:sz w:val="24"/>
          <w:szCs w:val="24"/>
          <w:u w:val="single"/>
        </w:rPr>
        <w:t>QUESTION N°2</w:t>
      </w:r>
      <w:r w:rsidR="00155F42" w:rsidRPr="00155F42">
        <w:rPr>
          <w:rFonts w:ascii="Montserrat" w:hAnsi="Montserrat" w:cs="Arial"/>
          <w:b/>
          <w:sz w:val="24"/>
          <w:szCs w:val="24"/>
        </w:rPr>
        <w:t> </w:t>
      </w:r>
      <w:r w:rsidRPr="00155F42">
        <w:rPr>
          <w:rFonts w:ascii="Montserrat" w:hAnsi="Montserrat" w:cs="Arial"/>
          <w:b/>
          <w:sz w:val="24"/>
          <w:szCs w:val="24"/>
        </w:rPr>
        <w:t>: Votre projet/évènement implique-t-il l’embauche d’artistes professionnels</w:t>
      </w:r>
      <w:r w:rsidR="00155F42" w:rsidRPr="00155F42">
        <w:rPr>
          <w:rFonts w:ascii="Montserrat" w:hAnsi="Montserrat" w:cs="Arial"/>
          <w:b/>
          <w:sz w:val="24"/>
          <w:szCs w:val="24"/>
        </w:rPr>
        <w:t> </w:t>
      </w:r>
      <w:r w:rsidRPr="00155F42">
        <w:rPr>
          <w:rFonts w:ascii="Montserrat" w:hAnsi="Montserrat" w:cs="Arial"/>
          <w:b/>
          <w:sz w:val="24"/>
          <w:szCs w:val="24"/>
        </w:rPr>
        <w:t>? Pouvez-vous nous indiquer comment vous comptez contractualiser avec ces artistes professionnels (contrats de cession, GUSO, etc.)</w:t>
      </w:r>
      <w:r w:rsidR="00155F42" w:rsidRPr="00155F42">
        <w:rPr>
          <w:rFonts w:ascii="Montserrat" w:hAnsi="Montserrat" w:cs="Arial"/>
          <w:b/>
          <w:sz w:val="24"/>
          <w:szCs w:val="24"/>
        </w:rPr>
        <w:t> </w:t>
      </w:r>
      <w:r w:rsidRPr="00155F42">
        <w:rPr>
          <w:rFonts w:ascii="Montserrat" w:hAnsi="Montserrat" w:cs="Arial"/>
          <w:b/>
          <w:sz w:val="24"/>
          <w:szCs w:val="24"/>
        </w:rPr>
        <w:t>?</w:t>
      </w:r>
    </w:p>
    <w:p w14:paraId="3FED3790" w14:textId="17F6A085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  <w:r w:rsidRPr="00155F42">
        <w:rPr>
          <w:rFonts w:ascii="Montserrat" w:hAnsi="Montserrat"/>
          <w:noProof/>
          <w:sz w:val="18"/>
          <w:szCs w:val="18"/>
          <w:lang w:eastAsia="fr-FR" w:bidi="ar-SA"/>
        </w:rPr>
        <w:drawing>
          <wp:inline distT="0" distB="0" distL="0" distR="0" wp14:anchorId="74B79DCF" wp14:editId="432E1419">
            <wp:extent cx="409575" cy="400050"/>
            <wp:effectExtent l="0" t="0" r="9525" b="0"/>
            <wp:docPr id="1135636311" name="Image 1135636311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F42">
        <w:rPr>
          <w:rFonts w:ascii="Montserrat" w:hAnsi="Montserrat"/>
          <w:sz w:val="18"/>
          <w:szCs w:val="18"/>
        </w:rPr>
        <w:t xml:space="preserve"> </w:t>
      </w:r>
      <w:r w:rsidRPr="00155F42">
        <w:rPr>
          <w:rFonts w:ascii="Montserrat" w:hAnsi="Montserrat"/>
          <w:b/>
          <w:color w:val="D5AA53"/>
          <w:sz w:val="22"/>
          <w:szCs w:val="18"/>
        </w:rPr>
        <w:t>A vous</w:t>
      </w:r>
      <w:r w:rsidR="00155F42" w:rsidRPr="00155F42">
        <w:rPr>
          <w:rFonts w:ascii="Montserrat" w:hAnsi="Montserrat"/>
          <w:b/>
          <w:color w:val="D5AA53"/>
          <w:sz w:val="22"/>
          <w:szCs w:val="18"/>
        </w:rPr>
        <w:t> </w:t>
      </w:r>
      <w:r w:rsidRPr="00155F42">
        <w:rPr>
          <w:rFonts w:ascii="Montserrat" w:hAnsi="Montserrat"/>
          <w:b/>
          <w:color w:val="D5AA53"/>
          <w:sz w:val="22"/>
          <w:szCs w:val="18"/>
        </w:rPr>
        <w:t xml:space="preserve">: </w:t>
      </w:r>
    </w:p>
    <w:p w14:paraId="0A7965EF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6E483466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630F1E32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560648CB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4A236B69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4BDC88EA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667D56D1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717879A6" w14:textId="77777777" w:rsidR="00AF0273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400603F2" w14:textId="77777777" w:rsidR="008F6E66" w:rsidRDefault="008F6E66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369DD48A" w14:textId="77777777" w:rsidR="008F6E66" w:rsidRPr="00155F42" w:rsidRDefault="008F6E66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35DFBA75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18"/>
          <w:szCs w:val="18"/>
        </w:rPr>
      </w:pPr>
    </w:p>
    <w:p w14:paraId="37EC9728" w14:textId="0DD31691" w:rsidR="00AF0273" w:rsidRPr="00155F42" w:rsidRDefault="00AF0273" w:rsidP="008F6E66">
      <w:pPr>
        <w:pStyle w:val="Paragraphedeliste"/>
        <w:spacing w:before="240" w:after="240"/>
        <w:ind w:left="0"/>
        <w:jc w:val="both"/>
        <w:rPr>
          <w:rFonts w:ascii="Montserrat" w:hAnsi="Montserrat" w:cs="Arial"/>
          <w:b/>
          <w:sz w:val="24"/>
          <w:szCs w:val="24"/>
        </w:rPr>
      </w:pPr>
      <w:r w:rsidRPr="008F6E66">
        <w:rPr>
          <w:rFonts w:ascii="Montserrat SemiBold" w:hAnsi="Montserrat SemiBold" w:cs="Arial"/>
          <w:b/>
          <w:sz w:val="24"/>
          <w:szCs w:val="24"/>
          <w:u w:val="single"/>
        </w:rPr>
        <w:lastRenderedPageBreak/>
        <w:t>QUESTION N°3</w:t>
      </w:r>
      <w:r w:rsidR="00155F42" w:rsidRPr="008F6E66">
        <w:rPr>
          <w:rFonts w:ascii="Montserrat" w:hAnsi="Montserrat" w:cs="Arial"/>
          <w:b/>
          <w:sz w:val="24"/>
          <w:szCs w:val="24"/>
          <w:u w:val="single"/>
        </w:rPr>
        <w:t> </w:t>
      </w:r>
      <w:r w:rsidRPr="008F6E66">
        <w:rPr>
          <w:rFonts w:ascii="Montserrat" w:hAnsi="Montserrat" w:cs="Arial"/>
          <w:b/>
          <w:sz w:val="24"/>
          <w:szCs w:val="24"/>
          <w:u w:val="single"/>
        </w:rPr>
        <w:t>:</w:t>
      </w:r>
      <w:r w:rsidRPr="00155F42">
        <w:rPr>
          <w:rFonts w:ascii="Montserrat" w:hAnsi="Montserrat" w:cs="Arial"/>
          <w:b/>
          <w:sz w:val="24"/>
          <w:szCs w:val="24"/>
        </w:rPr>
        <w:t xml:space="preserve"> En quoi peut-on considérer que votre projet/évènement est à dimension intercommunale</w:t>
      </w:r>
      <w:r w:rsidR="00155F42" w:rsidRPr="00155F42">
        <w:rPr>
          <w:rFonts w:ascii="Montserrat" w:hAnsi="Montserrat" w:cs="Arial"/>
          <w:b/>
          <w:sz w:val="24"/>
          <w:szCs w:val="24"/>
        </w:rPr>
        <w:t> </w:t>
      </w:r>
      <w:r w:rsidRPr="00155F42">
        <w:rPr>
          <w:rFonts w:ascii="Montserrat" w:hAnsi="Montserrat" w:cs="Arial"/>
          <w:b/>
          <w:sz w:val="24"/>
          <w:szCs w:val="24"/>
        </w:rPr>
        <w:t>? Mobilisez-vous des partenaires locaux</w:t>
      </w:r>
      <w:r w:rsidR="00155F42" w:rsidRPr="00155F42">
        <w:rPr>
          <w:rFonts w:ascii="Montserrat" w:hAnsi="Montserrat" w:cs="Arial"/>
          <w:b/>
          <w:sz w:val="24"/>
          <w:szCs w:val="24"/>
        </w:rPr>
        <w:t> </w:t>
      </w:r>
      <w:r w:rsidRPr="00155F42">
        <w:rPr>
          <w:rFonts w:ascii="Montserrat" w:hAnsi="Montserrat" w:cs="Arial"/>
          <w:b/>
          <w:sz w:val="24"/>
          <w:szCs w:val="24"/>
        </w:rPr>
        <w:t>? Si oui lesquels</w:t>
      </w:r>
      <w:r w:rsidR="00155F42" w:rsidRPr="00155F42">
        <w:rPr>
          <w:rFonts w:ascii="Montserrat" w:hAnsi="Montserrat" w:cs="Arial"/>
          <w:b/>
          <w:sz w:val="24"/>
          <w:szCs w:val="24"/>
        </w:rPr>
        <w:t> </w:t>
      </w:r>
      <w:r w:rsidRPr="00155F42">
        <w:rPr>
          <w:rFonts w:ascii="Montserrat" w:hAnsi="Montserrat" w:cs="Arial"/>
          <w:b/>
          <w:sz w:val="24"/>
          <w:szCs w:val="24"/>
        </w:rPr>
        <w:t>?</w:t>
      </w:r>
    </w:p>
    <w:p w14:paraId="0A6FB1BA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  <w:r w:rsidRPr="00155F42">
        <w:rPr>
          <w:rFonts w:ascii="Montserrat" w:hAnsi="Montserrat"/>
          <w:noProof/>
          <w:sz w:val="18"/>
          <w:szCs w:val="18"/>
          <w:lang w:eastAsia="fr-FR" w:bidi="ar-SA"/>
        </w:rPr>
        <w:drawing>
          <wp:inline distT="0" distB="0" distL="0" distR="0" wp14:anchorId="59C5CD56" wp14:editId="1463364F">
            <wp:extent cx="409575" cy="400050"/>
            <wp:effectExtent l="0" t="0" r="9525" b="0"/>
            <wp:docPr id="1703799798" name="Image 1703799798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F42">
        <w:rPr>
          <w:rFonts w:ascii="Montserrat" w:hAnsi="Montserrat"/>
          <w:sz w:val="18"/>
          <w:szCs w:val="18"/>
        </w:rPr>
        <w:t xml:space="preserve"> </w:t>
      </w:r>
      <w:r w:rsidRPr="00155F42">
        <w:rPr>
          <w:rFonts w:ascii="Montserrat" w:hAnsi="Montserrat"/>
          <w:b/>
          <w:color w:val="D5AA53"/>
          <w:sz w:val="22"/>
          <w:szCs w:val="18"/>
        </w:rPr>
        <w:t>A vous </w:t>
      </w:r>
    </w:p>
    <w:p w14:paraId="7A01D807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33C96BDF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513C1012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08415603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4D8D71E7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46578954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273C3043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4B143E86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62AF7FC2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01C51098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001A45E7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0AF8689E" w14:textId="7CA2E544" w:rsidR="00AF0273" w:rsidRPr="00155F42" w:rsidRDefault="00AF0273" w:rsidP="008F6E66">
      <w:pPr>
        <w:suppressAutoHyphens w:val="0"/>
        <w:spacing w:after="160" w:line="259" w:lineRule="auto"/>
        <w:jc w:val="both"/>
        <w:rPr>
          <w:rFonts w:ascii="Montserrat" w:hAnsi="Montserrat"/>
          <w:b/>
          <w:i/>
          <w:iCs/>
          <w:sz w:val="24"/>
          <w:szCs w:val="24"/>
        </w:rPr>
      </w:pPr>
      <w:r w:rsidRPr="008F6E66">
        <w:rPr>
          <w:rFonts w:ascii="Montserrat SemiBold" w:hAnsi="Montserrat SemiBold" w:cs="Arial"/>
          <w:b/>
          <w:sz w:val="24"/>
          <w:szCs w:val="24"/>
          <w:u w:val="single"/>
        </w:rPr>
        <w:t>QUESTION BONUS</w:t>
      </w:r>
      <w:r w:rsidR="00155F42" w:rsidRPr="008F6E66">
        <w:rPr>
          <w:rFonts w:ascii="Montserrat" w:hAnsi="Montserrat" w:cs="Arial"/>
          <w:b/>
          <w:sz w:val="24"/>
          <w:szCs w:val="24"/>
          <w:u w:val="single"/>
        </w:rPr>
        <w:t> </w:t>
      </w:r>
      <w:r w:rsidRPr="008F6E66">
        <w:rPr>
          <w:rFonts w:ascii="Montserrat" w:hAnsi="Montserrat" w:cs="Arial"/>
          <w:b/>
          <w:sz w:val="24"/>
          <w:szCs w:val="24"/>
          <w:u w:val="single"/>
        </w:rPr>
        <w:t>:</w:t>
      </w:r>
      <w:r w:rsidRPr="00155F42">
        <w:rPr>
          <w:rFonts w:ascii="Montserrat" w:hAnsi="Montserrat" w:cs="Arial"/>
          <w:b/>
          <w:sz w:val="24"/>
          <w:szCs w:val="24"/>
        </w:rPr>
        <w:t xml:space="preserve"> </w:t>
      </w:r>
      <w:r w:rsidRPr="00155F42">
        <w:rPr>
          <w:rFonts w:ascii="Montserrat" w:hAnsi="Montserrat"/>
          <w:b/>
          <w:sz w:val="24"/>
          <w:szCs w:val="24"/>
        </w:rPr>
        <w:t>En quoi vos actions s’inscrivent dans des pratiques éco-responsables</w:t>
      </w:r>
      <w:r w:rsidR="00155F42" w:rsidRPr="00155F42">
        <w:rPr>
          <w:rFonts w:ascii="Montserrat" w:hAnsi="Montserrat"/>
          <w:b/>
          <w:sz w:val="24"/>
          <w:szCs w:val="24"/>
        </w:rPr>
        <w:t> </w:t>
      </w:r>
      <w:r w:rsidRPr="00155F42">
        <w:rPr>
          <w:rFonts w:ascii="Montserrat" w:hAnsi="Montserrat"/>
          <w:b/>
          <w:sz w:val="24"/>
          <w:szCs w:val="24"/>
        </w:rPr>
        <w:t>? Favorisent l’inclusion</w:t>
      </w:r>
      <w:r w:rsidR="00155F42" w:rsidRPr="00155F42">
        <w:rPr>
          <w:rFonts w:ascii="Montserrat" w:hAnsi="Montserrat"/>
          <w:b/>
          <w:sz w:val="24"/>
          <w:szCs w:val="24"/>
        </w:rPr>
        <w:t> </w:t>
      </w:r>
      <w:r w:rsidRPr="00155F42">
        <w:rPr>
          <w:rFonts w:ascii="Montserrat" w:hAnsi="Montserrat"/>
          <w:b/>
          <w:sz w:val="24"/>
          <w:szCs w:val="24"/>
        </w:rPr>
        <w:t>? ont un caractère innovant</w:t>
      </w:r>
      <w:r w:rsidR="00155F42" w:rsidRPr="00155F42">
        <w:rPr>
          <w:rFonts w:ascii="Montserrat" w:hAnsi="Montserrat"/>
          <w:b/>
          <w:sz w:val="24"/>
          <w:szCs w:val="24"/>
        </w:rPr>
        <w:t> </w:t>
      </w:r>
      <w:r w:rsidRPr="00155F42">
        <w:rPr>
          <w:rFonts w:ascii="Montserrat" w:hAnsi="Montserrat"/>
          <w:b/>
          <w:sz w:val="24"/>
          <w:szCs w:val="24"/>
        </w:rPr>
        <w:t>?</w:t>
      </w:r>
    </w:p>
    <w:p w14:paraId="76D23AA0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18"/>
          <w:szCs w:val="18"/>
        </w:rPr>
      </w:pPr>
      <w:r w:rsidRPr="00155F42">
        <w:rPr>
          <w:rFonts w:ascii="Montserrat" w:hAnsi="Montserrat"/>
          <w:noProof/>
          <w:sz w:val="18"/>
          <w:szCs w:val="18"/>
          <w:lang w:eastAsia="fr-FR" w:bidi="ar-SA"/>
        </w:rPr>
        <w:drawing>
          <wp:inline distT="0" distB="0" distL="0" distR="0" wp14:anchorId="3D2734EA" wp14:editId="2425C209">
            <wp:extent cx="409575" cy="400050"/>
            <wp:effectExtent l="0" t="0" r="9525" b="0"/>
            <wp:docPr id="326349512" name="Image 326349512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F42">
        <w:rPr>
          <w:rFonts w:ascii="Montserrat" w:hAnsi="Montserrat"/>
          <w:sz w:val="18"/>
          <w:szCs w:val="18"/>
        </w:rPr>
        <w:t xml:space="preserve"> </w:t>
      </w:r>
      <w:r w:rsidRPr="00155F42">
        <w:rPr>
          <w:rFonts w:ascii="Montserrat" w:hAnsi="Montserrat"/>
          <w:b/>
          <w:color w:val="D5AA53"/>
          <w:sz w:val="22"/>
          <w:szCs w:val="18"/>
        </w:rPr>
        <w:t>A vous </w:t>
      </w:r>
    </w:p>
    <w:p w14:paraId="7A1FF5C8" w14:textId="77777777" w:rsidR="00AF0273" w:rsidRPr="005A718E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0"/>
        </w:rPr>
      </w:pPr>
    </w:p>
    <w:p w14:paraId="044BB3A2" w14:textId="77777777" w:rsidR="00276BE1" w:rsidRDefault="00276BE1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0"/>
        </w:rPr>
      </w:pPr>
    </w:p>
    <w:p w14:paraId="092A4B21" w14:textId="77777777" w:rsidR="00AF0273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0"/>
        </w:rPr>
      </w:pPr>
    </w:p>
    <w:p w14:paraId="71206950" w14:textId="77777777" w:rsidR="00AF0273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0"/>
        </w:rPr>
      </w:pPr>
    </w:p>
    <w:p w14:paraId="3C1E4593" w14:textId="77777777" w:rsidR="00AF0273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0"/>
        </w:rPr>
      </w:pPr>
    </w:p>
    <w:p w14:paraId="2DC2D057" w14:textId="77777777" w:rsidR="00AF0273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0"/>
        </w:rPr>
      </w:pPr>
    </w:p>
    <w:p w14:paraId="3BCB38F3" w14:textId="77777777" w:rsidR="00AF0273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0"/>
        </w:rPr>
      </w:pPr>
    </w:p>
    <w:p w14:paraId="0F073BCC" w14:textId="77777777" w:rsidR="00AF0273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0"/>
        </w:rPr>
      </w:pPr>
    </w:p>
    <w:p w14:paraId="104F9968" w14:textId="77777777" w:rsidR="00AF0273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0"/>
        </w:rPr>
      </w:pPr>
    </w:p>
    <w:p w14:paraId="61201637" w14:textId="77777777" w:rsidR="00AF0273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0"/>
        </w:rPr>
      </w:pPr>
    </w:p>
    <w:p w14:paraId="726C4B67" w14:textId="77777777" w:rsidR="00AF0273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0"/>
        </w:rPr>
      </w:pPr>
    </w:p>
    <w:p w14:paraId="6B112A40" w14:textId="77777777" w:rsidR="00AF0273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0"/>
        </w:rPr>
      </w:pPr>
    </w:p>
    <w:p w14:paraId="5BDD8F7B" w14:textId="77777777" w:rsidR="00AF0273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0"/>
        </w:rPr>
      </w:pPr>
    </w:p>
    <w:p w14:paraId="7F546E3C" w14:textId="77777777" w:rsidR="00AF0273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0"/>
        </w:rPr>
      </w:pPr>
    </w:p>
    <w:p w14:paraId="16B4505F" w14:textId="77777777" w:rsidR="00AF0273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0"/>
        </w:rPr>
      </w:pPr>
    </w:p>
    <w:p w14:paraId="1F3B6B73" w14:textId="77777777" w:rsidR="008F6E66" w:rsidRDefault="008F6E66" w:rsidP="008F6E66">
      <w:pPr>
        <w:suppressAutoHyphens w:val="0"/>
        <w:rPr>
          <w:rFonts w:ascii="Montserrat SemiBold" w:hAnsi="Montserrat SemiBold" w:cs="Arial"/>
          <w:bCs/>
          <w:color w:val="D5AA53"/>
          <w:sz w:val="36"/>
          <w:szCs w:val="36"/>
        </w:rPr>
      </w:pPr>
      <w:r>
        <w:rPr>
          <w:rFonts w:ascii="Montserrat SemiBold" w:hAnsi="Montserrat SemiBold"/>
          <w:bCs/>
          <w:color w:val="D5AA53"/>
          <w:sz w:val="36"/>
          <w:szCs w:val="36"/>
        </w:rPr>
        <w:br w:type="page"/>
      </w:r>
    </w:p>
    <w:p w14:paraId="3CC5ECE3" w14:textId="6E50723C" w:rsidR="00C37D26" w:rsidRPr="00155F42" w:rsidRDefault="00C37D26" w:rsidP="008F6E66">
      <w:pPr>
        <w:pStyle w:val="Corpsdetexte21"/>
        <w:spacing w:before="120"/>
        <w:jc w:val="both"/>
        <w:rPr>
          <w:rFonts w:ascii="Montserrat SemiBold" w:hAnsi="Montserrat SemiBold"/>
          <w:bCs/>
          <w:color w:val="D5AA53"/>
          <w:sz w:val="36"/>
          <w:szCs w:val="36"/>
        </w:rPr>
      </w:pPr>
      <w:r w:rsidRPr="00155F42">
        <w:rPr>
          <w:rFonts w:ascii="Montserrat SemiBold" w:hAnsi="Montserrat SemiBold"/>
          <w:bCs/>
          <w:color w:val="D5AA53"/>
          <w:sz w:val="36"/>
          <w:szCs w:val="36"/>
        </w:rPr>
        <w:t>HABITAT</w:t>
      </w:r>
    </w:p>
    <w:p w14:paraId="727BDA97" w14:textId="77777777" w:rsidR="00155F42" w:rsidRDefault="00155F42" w:rsidP="008F6E66">
      <w:pPr>
        <w:pStyle w:val="Corpsdetexte21"/>
        <w:spacing w:before="120"/>
        <w:jc w:val="both"/>
        <w:rPr>
          <w:rFonts w:ascii="Montserrat" w:hAnsi="Montserrat"/>
          <w:bCs/>
          <w:color w:val="D5AA53"/>
          <w:sz w:val="22"/>
          <w:szCs w:val="22"/>
        </w:rPr>
      </w:pPr>
    </w:p>
    <w:p w14:paraId="4D7CF759" w14:textId="60DBFCBD" w:rsidR="00155F42" w:rsidRPr="00155F42" w:rsidRDefault="00155F42" w:rsidP="008F6E66">
      <w:pPr>
        <w:pStyle w:val="Corpsdetexte21"/>
        <w:spacing w:before="120"/>
        <w:jc w:val="both"/>
        <w:rPr>
          <w:rFonts w:ascii="Montserrat" w:hAnsi="Montserrat"/>
          <w:bCs/>
          <w:color w:val="D5AA53"/>
          <w:sz w:val="22"/>
          <w:szCs w:val="22"/>
        </w:rPr>
      </w:pPr>
      <w:r w:rsidRPr="00155F42">
        <w:rPr>
          <w:rFonts w:ascii="Montserrat" w:hAnsi="Montserrat"/>
          <w:bCs/>
          <w:color w:val="D5AA53"/>
          <w:sz w:val="22"/>
          <w:szCs w:val="22"/>
        </w:rPr>
        <w:t>Document de référence : Programme Local de l’Habitat</w:t>
      </w:r>
    </w:p>
    <w:p w14:paraId="7DCAB354" w14:textId="77777777" w:rsidR="00155F42" w:rsidRDefault="00155F42" w:rsidP="008F6E66">
      <w:pPr>
        <w:pStyle w:val="Paragraphedeliste"/>
        <w:spacing w:before="240" w:after="240"/>
        <w:ind w:left="0"/>
        <w:jc w:val="both"/>
        <w:rPr>
          <w:rFonts w:ascii="Montserrat" w:hAnsi="Montserrat" w:cs="Arial"/>
          <w:b/>
          <w:sz w:val="28"/>
          <w:szCs w:val="28"/>
        </w:rPr>
      </w:pPr>
    </w:p>
    <w:p w14:paraId="4F67D634" w14:textId="3EDEA0C6" w:rsidR="00AF0273" w:rsidRPr="00155F42" w:rsidRDefault="00AF0273" w:rsidP="008F6E66">
      <w:pPr>
        <w:pStyle w:val="Paragraphedeliste"/>
        <w:spacing w:before="240" w:after="240"/>
        <w:ind w:left="0"/>
        <w:jc w:val="both"/>
        <w:rPr>
          <w:rFonts w:ascii="Montserrat" w:hAnsi="Montserrat" w:cs="Arial"/>
          <w:b/>
          <w:sz w:val="24"/>
          <w:szCs w:val="24"/>
        </w:rPr>
      </w:pPr>
      <w:r w:rsidRPr="008F6E66">
        <w:rPr>
          <w:rFonts w:ascii="Montserrat SemiBold" w:hAnsi="Montserrat SemiBold" w:cs="Arial"/>
          <w:b/>
          <w:sz w:val="24"/>
          <w:szCs w:val="24"/>
          <w:u w:val="single"/>
        </w:rPr>
        <w:t>QUESTION N°1</w:t>
      </w:r>
      <w:r w:rsidRPr="00155F42">
        <w:rPr>
          <w:rFonts w:ascii="Montserrat" w:hAnsi="Montserrat" w:cs="Arial"/>
          <w:b/>
          <w:sz w:val="24"/>
          <w:szCs w:val="24"/>
        </w:rPr>
        <w:t xml:space="preserve"> : En quoi votre association favorise l'accession sociale à la propriété ?</w:t>
      </w:r>
    </w:p>
    <w:p w14:paraId="5D9169EC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18"/>
          <w:szCs w:val="18"/>
        </w:rPr>
      </w:pPr>
      <w:r w:rsidRPr="00155F42">
        <w:rPr>
          <w:rFonts w:ascii="Montserrat" w:hAnsi="Montserrat"/>
          <w:noProof/>
          <w:sz w:val="18"/>
          <w:szCs w:val="18"/>
          <w:lang w:eastAsia="fr-FR" w:bidi="ar-SA"/>
        </w:rPr>
        <w:drawing>
          <wp:inline distT="0" distB="0" distL="0" distR="0" wp14:anchorId="4848F8B3" wp14:editId="3279C518">
            <wp:extent cx="409575" cy="400050"/>
            <wp:effectExtent l="0" t="0" r="9525" b="0"/>
            <wp:docPr id="548941303" name="Image 548941303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F42">
        <w:rPr>
          <w:rFonts w:ascii="Montserrat" w:hAnsi="Montserrat"/>
          <w:sz w:val="18"/>
          <w:szCs w:val="18"/>
        </w:rPr>
        <w:t xml:space="preserve"> </w:t>
      </w:r>
      <w:r w:rsidRPr="00155F42">
        <w:rPr>
          <w:rFonts w:ascii="Montserrat" w:hAnsi="Montserrat"/>
          <w:b/>
          <w:color w:val="D5AA53"/>
          <w:sz w:val="22"/>
          <w:szCs w:val="18"/>
        </w:rPr>
        <w:t xml:space="preserve">A vous : </w:t>
      </w:r>
    </w:p>
    <w:p w14:paraId="2E996531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4DCBD634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1FE554B8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3BEFE9CA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7DE8C724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662CAB55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5AB5D470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0CA3B07F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7EB6A983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4091FB54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3B639F5B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77E537BA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2F97DA53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6F9F7073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52A9E4DC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5ABDBA24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3B9AD856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3E6A2C3D" w14:textId="4E01DC1E" w:rsidR="00AF0273" w:rsidRPr="00155F42" w:rsidRDefault="00AF0273" w:rsidP="008F6E66">
      <w:pPr>
        <w:pStyle w:val="Paragraphedeliste"/>
        <w:spacing w:before="240" w:after="240"/>
        <w:ind w:left="0"/>
        <w:jc w:val="both"/>
        <w:rPr>
          <w:rFonts w:ascii="Montserrat" w:hAnsi="Montserrat" w:cs="Arial"/>
          <w:b/>
          <w:sz w:val="24"/>
          <w:szCs w:val="24"/>
        </w:rPr>
      </w:pPr>
      <w:r w:rsidRPr="008F6E66">
        <w:rPr>
          <w:rFonts w:ascii="Montserrat SemiBold" w:hAnsi="Montserrat SemiBold" w:cs="Arial"/>
          <w:b/>
          <w:sz w:val="24"/>
          <w:szCs w:val="24"/>
          <w:u w:val="single"/>
        </w:rPr>
        <w:t>QUESTION N°2</w:t>
      </w:r>
      <w:r w:rsidRPr="008F6E66">
        <w:rPr>
          <w:rFonts w:ascii="Montserrat" w:hAnsi="Montserrat" w:cs="Arial"/>
          <w:b/>
          <w:sz w:val="24"/>
          <w:szCs w:val="24"/>
          <w:u w:val="single"/>
        </w:rPr>
        <w:t xml:space="preserve"> :</w:t>
      </w:r>
      <w:r w:rsidRPr="00155F42">
        <w:rPr>
          <w:rFonts w:ascii="Montserrat" w:hAnsi="Montserrat" w:cs="Arial"/>
          <w:b/>
          <w:sz w:val="24"/>
          <w:szCs w:val="24"/>
        </w:rPr>
        <w:t xml:space="preserve"> </w:t>
      </w:r>
      <w:r w:rsidR="00946230" w:rsidRPr="00946230">
        <w:rPr>
          <w:rFonts w:ascii="Montserrat" w:hAnsi="Montserrat" w:cs="Arial"/>
          <w:b/>
          <w:sz w:val="24"/>
          <w:szCs w:val="24"/>
        </w:rPr>
        <w:t>Par votre expertise et votre connaissance du contexte local, en quoi votre association contribue-t-elle à l’orientation et au suivi de la politique publique en matière d’habitat mise en œuvre par Roche aux Fées Communauté ?</w:t>
      </w:r>
    </w:p>
    <w:p w14:paraId="0A300791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  <w:r w:rsidRPr="00155F42">
        <w:rPr>
          <w:rFonts w:ascii="Montserrat" w:hAnsi="Montserrat"/>
          <w:noProof/>
          <w:sz w:val="18"/>
          <w:szCs w:val="18"/>
          <w:lang w:eastAsia="fr-FR" w:bidi="ar-SA"/>
        </w:rPr>
        <w:drawing>
          <wp:inline distT="0" distB="0" distL="0" distR="0" wp14:anchorId="048AE9F0" wp14:editId="603D42D9">
            <wp:extent cx="409575" cy="400050"/>
            <wp:effectExtent l="0" t="0" r="9525" b="0"/>
            <wp:docPr id="1965025011" name="Image 1965025011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F42">
        <w:rPr>
          <w:rFonts w:ascii="Montserrat" w:hAnsi="Montserrat"/>
          <w:sz w:val="18"/>
          <w:szCs w:val="18"/>
        </w:rPr>
        <w:t xml:space="preserve"> </w:t>
      </w:r>
      <w:r w:rsidRPr="00155F42">
        <w:rPr>
          <w:rFonts w:ascii="Montserrat" w:hAnsi="Montserrat"/>
          <w:b/>
          <w:color w:val="D5AA53"/>
          <w:sz w:val="22"/>
          <w:szCs w:val="18"/>
        </w:rPr>
        <w:t xml:space="preserve">A vous : </w:t>
      </w:r>
    </w:p>
    <w:p w14:paraId="6F9EEC43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3EDAB516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6761D273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2ED36E3B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003888DB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13E6EE9C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1D5CA13B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05A20C04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34B3A841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6B4AA54B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18"/>
          <w:szCs w:val="18"/>
        </w:rPr>
      </w:pPr>
    </w:p>
    <w:p w14:paraId="29B42CBA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18"/>
          <w:szCs w:val="18"/>
        </w:rPr>
      </w:pPr>
    </w:p>
    <w:p w14:paraId="0024A66E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18"/>
          <w:szCs w:val="18"/>
        </w:rPr>
      </w:pPr>
    </w:p>
    <w:p w14:paraId="191168AF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4BE9C72F" w14:textId="77777777" w:rsidR="00AF0273" w:rsidRPr="00155F42" w:rsidRDefault="00AF0273" w:rsidP="008F6E66">
      <w:pPr>
        <w:pStyle w:val="Paragraphedeliste"/>
        <w:spacing w:before="240" w:after="240"/>
        <w:ind w:left="0"/>
        <w:jc w:val="both"/>
        <w:rPr>
          <w:rFonts w:ascii="Montserrat" w:hAnsi="Montserrat" w:cs="Arial"/>
          <w:b/>
          <w:sz w:val="24"/>
          <w:szCs w:val="24"/>
        </w:rPr>
      </w:pPr>
      <w:r w:rsidRPr="008F6E66">
        <w:rPr>
          <w:rFonts w:ascii="Montserrat SemiBold" w:hAnsi="Montserrat SemiBold" w:cs="Arial"/>
          <w:b/>
          <w:sz w:val="24"/>
          <w:szCs w:val="24"/>
          <w:u w:val="single"/>
        </w:rPr>
        <w:t>QUESTION N°3</w:t>
      </w:r>
      <w:r w:rsidRPr="008F6E66">
        <w:rPr>
          <w:rFonts w:ascii="Montserrat" w:hAnsi="Montserrat" w:cs="Arial"/>
          <w:b/>
          <w:sz w:val="24"/>
          <w:szCs w:val="24"/>
          <w:u w:val="single"/>
        </w:rPr>
        <w:t>:</w:t>
      </w:r>
      <w:r w:rsidRPr="00155F42">
        <w:rPr>
          <w:rFonts w:ascii="Montserrat" w:hAnsi="Montserrat" w:cs="Arial"/>
          <w:b/>
          <w:sz w:val="24"/>
          <w:szCs w:val="24"/>
        </w:rPr>
        <w:t xml:space="preserve"> En quoi votre activité permet de répondre aux enjeux socio-démographiques et écologiques du territoire?</w:t>
      </w:r>
    </w:p>
    <w:p w14:paraId="628B3477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  <w:r w:rsidRPr="00155F42">
        <w:rPr>
          <w:rFonts w:ascii="Montserrat" w:hAnsi="Montserrat"/>
          <w:noProof/>
          <w:sz w:val="18"/>
          <w:szCs w:val="18"/>
          <w:lang w:eastAsia="fr-FR" w:bidi="ar-SA"/>
        </w:rPr>
        <w:drawing>
          <wp:inline distT="0" distB="0" distL="0" distR="0" wp14:anchorId="293A748C" wp14:editId="4295E00C">
            <wp:extent cx="409575" cy="400050"/>
            <wp:effectExtent l="0" t="0" r="9525" b="0"/>
            <wp:docPr id="246200745" name="Image 246200745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F42">
        <w:rPr>
          <w:rFonts w:ascii="Montserrat" w:hAnsi="Montserrat"/>
          <w:sz w:val="18"/>
          <w:szCs w:val="18"/>
        </w:rPr>
        <w:t xml:space="preserve"> </w:t>
      </w:r>
      <w:r w:rsidRPr="00155F42">
        <w:rPr>
          <w:rFonts w:ascii="Montserrat" w:hAnsi="Montserrat"/>
          <w:b/>
          <w:color w:val="D5AA53"/>
          <w:sz w:val="22"/>
          <w:szCs w:val="18"/>
        </w:rPr>
        <w:t>A vous </w:t>
      </w:r>
    </w:p>
    <w:p w14:paraId="116895D8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7449466C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3A1F9DF6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69FBC29A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7A657EC9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22BDD3FE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677A6B32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5E6F58A5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70A898F7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0F013292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3BFDC1D0" w14:textId="77777777" w:rsidR="00AF0273" w:rsidRPr="008F6E66" w:rsidRDefault="00AF0273" w:rsidP="008F6E66">
      <w:pPr>
        <w:pStyle w:val="Corpsdetexte21"/>
        <w:spacing w:before="120"/>
        <w:jc w:val="both"/>
        <w:rPr>
          <w:rFonts w:ascii="Montserrat SemiBold" w:hAnsi="Montserrat SemiBold"/>
          <w:b/>
          <w:color w:val="D5AA53"/>
          <w:sz w:val="22"/>
          <w:szCs w:val="18"/>
        </w:rPr>
      </w:pPr>
    </w:p>
    <w:p w14:paraId="110119F0" w14:textId="77777777" w:rsidR="00AF0273" w:rsidRPr="00155F42" w:rsidRDefault="00AF0273" w:rsidP="008F6E66">
      <w:pPr>
        <w:suppressAutoHyphens w:val="0"/>
        <w:spacing w:after="160" w:line="259" w:lineRule="auto"/>
        <w:jc w:val="both"/>
        <w:rPr>
          <w:rFonts w:ascii="Montserrat" w:hAnsi="Montserrat"/>
          <w:b/>
          <w:i/>
          <w:iCs/>
          <w:sz w:val="24"/>
          <w:szCs w:val="24"/>
        </w:rPr>
      </w:pPr>
      <w:r w:rsidRPr="008F6E66">
        <w:rPr>
          <w:rFonts w:ascii="Montserrat SemiBold" w:hAnsi="Montserrat SemiBold" w:cs="Arial"/>
          <w:b/>
          <w:sz w:val="24"/>
          <w:szCs w:val="24"/>
          <w:u w:val="single"/>
        </w:rPr>
        <w:t>QUESTION BONUS</w:t>
      </w:r>
      <w:r w:rsidRPr="00155F42">
        <w:rPr>
          <w:rFonts w:ascii="Montserrat" w:hAnsi="Montserrat" w:cs="Arial"/>
          <w:b/>
          <w:sz w:val="24"/>
          <w:szCs w:val="24"/>
        </w:rPr>
        <w:t xml:space="preserve"> : </w:t>
      </w:r>
      <w:r w:rsidRPr="00155F42">
        <w:rPr>
          <w:rFonts w:ascii="Montserrat" w:hAnsi="Montserrat"/>
          <w:b/>
          <w:sz w:val="24"/>
          <w:szCs w:val="24"/>
        </w:rPr>
        <w:t>En quoi vos actions s’inscrivent dans des pratiques éco-responsables ? Favorisent l’inclusion ? ont un caractère innovant ?</w:t>
      </w:r>
    </w:p>
    <w:p w14:paraId="724CC9B3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18"/>
          <w:szCs w:val="18"/>
        </w:rPr>
      </w:pPr>
      <w:r w:rsidRPr="00155F42">
        <w:rPr>
          <w:rFonts w:ascii="Montserrat" w:hAnsi="Montserrat"/>
          <w:noProof/>
          <w:sz w:val="18"/>
          <w:szCs w:val="18"/>
          <w:lang w:eastAsia="fr-FR" w:bidi="ar-SA"/>
        </w:rPr>
        <w:drawing>
          <wp:inline distT="0" distB="0" distL="0" distR="0" wp14:anchorId="0AC10740" wp14:editId="2A3FE264">
            <wp:extent cx="409575" cy="400050"/>
            <wp:effectExtent l="0" t="0" r="9525" b="0"/>
            <wp:docPr id="1476243106" name="Image 1476243106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F42">
        <w:rPr>
          <w:rFonts w:ascii="Montserrat" w:hAnsi="Montserrat"/>
          <w:sz w:val="18"/>
          <w:szCs w:val="18"/>
        </w:rPr>
        <w:t xml:space="preserve"> </w:t>
      </w:r>
      <w:r w:rsidRPr="00155F42">
        <w:rPr>
          <w:rFonts w:ascii="Montserrat" w:hAnsi="Montserrat"/>
          <w:b/>
          <w:color w:val="D5AA53"/>
          <w:sz w:val="22"/>
          <w:szCs w:val="18"/>
        </w:rPr>
        <w:t>A vous </w:t>
      </w:r>
    </w:p>
    <w:p w14:paraId="06E2DD1B" w14:textId="77777777" w:rsidR="00AF0273" w:rsidRPr="005A718E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0"/>
        </w:rPr>
      </w:pPr>
    </w:p>
    <w:p w14:paraId="26D2E675" w14:textId="5D690ECF" w:rsidR="00C37D26" w:rsidRPr="00155F42" w:rsidRDefault="00AF0273" w:rsidP="008F6E66">
      <w:pPr>
        <w:suppressAutoHyphens w:val="0"/>
        <w:rPr>
          <w:rFonts w:ascii="Montserrat SemiBold" w:hAnsi="Montserrat SemiBold"/>
          <w:bCs/>
          <w:color w:val="D5AA53"/>
          <w:sz w:val="36"/>
          <w:szCs w:val="44"/>
        </w:rPr>
      </w:pPr>
      <w:r>
        <w:rPr>
          <w:rFonts w:ascii="Montserrat" w:hAnsi="Montserrat"/>
          <w:b/>
          <w:color w:val="D5AA53"/>
        </w:rPr>
        <w:br w:type="page"/>
      </w:r>
      <w:r w:rsidR="00C37D26" w:rsidRPr="00155F42">
        <w:rPr>
          <w:rFonts w:ascii="Montserrat SemiBold" w:hAnsi="Montserrat SemiBold"/>
          <w:bCs/>
          <w:color w:val="D5AA53"/>
          <w:sz w:val="36"/>
          <w:szCs w:val="44"/>
        </w:rPr>
        <w:t>LECTURE PUBLIQUE</w:t>
      </w:r>
    </w:p>
    <w:p w14:paraId="5CD29D1D" w14:textId="77777777" w:rsidR="00155F42" w:rsidRDefault="00155F42" w:rsidP="008F6E66">
      <w:pPr>
        <w:suppressAutoHyphens w:val="0"/>
        <w:rPr>
          <w:rFonts w:ascii="Montserrat" w:hAnsi="Montserrat"/>
          <w:bCs/>
          <w:color w:val="D5AA53"/>
          <w:szCs w:val="24"/>
        </w:rPr>
      </w:pPr>
    </w:p>
    <w:p w14:paraId="1D723C24" w14:textId="10425C10" w:rsidR="00155F42" w:rsidRPr="00155F42" w:rsidRDefault="00155F42" w:rsidP="008F6E66">
      <w:pPr>
        <w:suppressAutoHyphens w:val="0"/>
        <w:rPr>
          <w:rFonts w:ascii="Montserrat" w:hAnsi="Montserrat" w:cs="Arial"/>
          <w:bCs/>
          <w:color w:val="D5AA53"/>
        </w:rPr>
      </w:pPr>
      <w:r w:rsidRPr="00155F42">
        <w:rPr>
          <w:rFonts w:ascii="Montserrat" w:hAnsi="Montserrat"/>
          <w:bCs/>
          <w:color w:val="D5AA53"/>
          <w:szCs w:val="24"/>
        </w:rPr>
        <w:t>Document de référence : Schéma de lecture publique</w:t>
      </w:r>
    </w:p>
    <w:p w14:paraId="48DC9BED" w14:textId="77777777" w:rsidR="00AF0273" w:rsidRDefault="00AF0273" w:rsidP="008F6E66">
      <w:pPr>
        <w:rPr>
          <w:rFonts w:ascii="Montserrat" w:hAnsi="Montserrat" w:cs="Arial"/>
          <w:b/>
          <w:sz w:val="28"/>
          <w:szCs w:val="28"/>
        </w:rPr>
      </w:pPr>
    </w:p>
    <w:p w14:paraId="678BA199" w14:textId="77777777" w:rsidR="00155F42" w:rsidRPr="00155F42" w:rsidRDefault="00155F42" w:rsidP="008F6E66">
      <w:pPr>
        <w:rPr>
          <w:rFonts w:ascii="Montserrat" w:hAnsi="Montserrat" w:cs="Arial"/>
          <w:b/>
          <w:sz w:val="24"/>
          <w:szCs w:val="24"/>
        </w:rPr>
      </w:pPr>
    </w:p>
    <w:p w14:paraId="4E16FA3C" w14:textId="7A2138C4" w:rsidR="00AF0273" w:rsidRPr="00155F42" w:rsidRDefault="00AF0273" w:rsidP="008F6E66">
      <w:pPr>
        <w:rPr>
          <w:rFonts w:ascii="Montserrat" w:hAnsi="Montserrat" w:cs="Arial"/>
          <w:b/>
          <w:sz w:val="24"/>
          <w:szCs w:val="24"/>
        </w:rPr>
      </w:pPr>
      <w:r w:rsidRPr="008F6E66">
        <w:rPr>
          <w:rFonts w:ascii="Montserrat SemiBold" w:hAnsi="Montserrat SemiBold" w:cs="Arial"/>
          <w:b/>
          <w:sz w:val="24"/>
          <w:szCs w:val="24"/>
          <w:u w:val="single"/>
        </w:rPr>
        <w:t>QUESTION N°1</w:t>
      </w:r>
      <w:r w:rsidRPr="008F6E66">
        <w:rPr>
          <w:rFonts w:ascii="Montserrat" w:hAnsi="Montserrat" w:cs="Arial"/>
          <w:b/>
          <w:sz w:val="24"/>
          <w:szCs w:val="24"/>
          <w:u w:val="single"/>
        </w:rPr>
        <w:t xml:space="preserve"> :</w:t>
      </w:r>
      <w:r w:rsidRPr="00155F42">
        <w:rPr>
          <w:rFonts w:ascii="Montserrat" w:hAnsi="Montserrat" w:cs="Arial"/>
          <w:b/>
          <w:sz w:val="24"/>
          <w:szCs w:val="24"/>
        </w:rPr>
        <w:t xml:space="preserve"> Quelle offre culturelle proposez-vous ? (genre, âge, mixité sociale, tous publics)?</w:t>
      </w:r>
    </w:p>
    <w:p w14:paraId="628AA6F0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18"/>
          <w:szCs w:val="18"/>
        </w:rPr>
      </w:pPr>
      <w:r w:rsidRPr="00155F42">
        <w:rPr>
          <w:rFonts w:ascii="Montserrat" w:hAnsi="Montserrat"/>
          <w:noProof/>
          <w:sz w:val="18"/>
          <w:szCs w:val="18"/>
          <w:lang w:eastAsia="fr-FR" w:bidi="ar-SA"/>
        </w:rPr>
        <w:drawing>
          <wp:inline distT="0" distB="0" distL="0" distR="0" wp14:anchorId="43825FD0" wp14:editId="7BA28DF1">
            <wp:extent cx="409575" cy="400050"/>
            <wp:effectExtent l="0" t="0" r="9525" b="0"/>
            <wp:docPr id="1512111495" name="Image 1512111495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F42">
        <w:rPr>
          <w:rFonts w:ascii="Montserrat" w:hAnsi="Montserrat"/>
          <w:sz w:val="18"/>
          <w:szCs w:val="18"/>
        </w:rPr>
        <w:t xml:space="preserve"> </w:t>
      </w:r>
      <w:r w:rsidRPr="00155F42">
        <w:rPr>
          <w:rFonts w:ascii="Montserrat" w:hAnsi="Montserrat"/>
          <w:b/>
          <w:color w:val="D5AA53"/>
          <w:sz w:val="22"/>
          <w:szCs w:val="18"/>
        </w:rPr>
        <w:t xml:space="preserve">A vous : </w:t>
      </w:r>
    </w:p>
    <w:p w14:paraId="7C33288A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51A730CA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16079C90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3D0DF85C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5BFDB62A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2F4253CF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1E95EAEB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7861EE1E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5FF8F04E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6C27C077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4C0F9728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0D26B22D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208E1741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061EE738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6A98F136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086A825B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79179973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1966BA0E" w14:textId="77777777" w:rsidR="00AF0273" w:rsidRPr="00155F42" w:rsidRDefault="00AF0273" w:rsidP="008F6E66">
      <w:pPr>
        <w:rPr>
          <w:rFonts w:ascii="Montserrat" w:hAnsi="Montserrat" w:cs="Arial"/>
          <w:b/>
          <w:sz w:val="24"/>
          <w:szCs w:val="24"/>
        </w:rPr>
      </w:pPr>
      <w:r w:rsidRPr="008F6E66">
        <w:rPr>
          <w:rFonts w:ascii="Montserrat SemiBold" w:hAnsi="Montserrat SemiBold" w:cs="Arial"/>
          <w:b/>
          <w:sz w:val="24"/>
          <w:szCs w:val="24"/>
          <w:u w:val="single"/>
        </w:rPr>
        <w:t>QUESTION N°2</w:t>
      </w:r>
      <w:r w:rsidRPr="00155F42">
        <w:rPr>
          <w:rFonts w:ascii="Montserrat" w:hAnsi="Montserrat" w:cs="Arial"/>
          <w:b/>
          <w:sz w:val="24"/>
          <w:szCs w:val="24"/>
        </w:rPr>
        <w:t xml:space="preserve"> : Comment incluez-vous les publics éloignés de l’offre culturelle ?</w:t>
      </w:r>
    </w:p>
    <w:p w14:paraId="14FC6682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  <w:r w:rsidRPr="00155F42">
        <w:rPr>
          <w:rFonts w:ascii="Montserrat" w:hAnsi="Montserrat"/>
          <w:noProof/>
          <w:sz w:val="18"/>
          <w:szCs w:val="18"/>
          <w:lang w:eastAsia="fr-FR" w:bidi="ar-SA"/>
        </w:rPr>
        <w:drawing>
          <wp:inline distT="0" distB="0" distL="0" distR="0" wp14:anchorId="262C5F86" wp14:editId="0F594CA8">
            <wp:extent cx="409575" cy="400050"/>
            <wp:effectExtent l="0" t="0" r="9525" b="0"/>
            <wp:docPr id="171468211" name="Image 171468211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F42">
        <w:rPr>
          <w:rFonts w:ascii="Montserrat" w:hAnsi="Montserrat"/>
          <w:sz w:val="18"/>
          <w:szCs w:val="18"/>
        </w:rPr>
        <w:t xml:space="preserve"> </w:t>
      </w:r>
      <w:r w:rsidRPr="00155F42">
        <w:rPr>
          <w:rFonts w:ascii="Montserrat" w:hAnsi="Montserrat"/>
          <w:b/>
          <w:color w:val="D5AA53"/>
          <w:sz w:val="22"/>
          <w:szCs w:val="18"/>
        </w:rPr>
        <w:t xml:space="preserve">A vous : </w:t>
      </w:r>
    </w:p>
    <w:p w14:paraId="31F53E47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2862F459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7744C9E7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25029F60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70A8F479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1CB7B48E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4E9662F5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7A5F33C2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315182C1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1F11E189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0C05F9D2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5C4DB7D7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2C92A90B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116BE118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18"/>
          <w:szCs w:val="18"/>
        </w:rPr>
      </w:pPr>
    </w:p>
    <w:p w14:paraId="72A6FDE1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0B66885E" w14:textId="77777777" w:rsidR="00AF0273" w:rsidRPr="00155F42" w:rsidRDefault="00AF0273" w:rsidP="008F6E66">
      <w:pPr>
        <w:rPr>
          <w:rFonts w:ascii="Montserrat" w:hAnsi="Montserrat" w:cs="Arial"/>
          <w:b/>
          <w:sz w:val="24"/>
          <w:szCs w:val="24"/>
        </w:rPr>
      </w:pPr>
      <w:r w:rsidRPr="008F6E66">
        <w:rPr>
          <w:rFonts w:ascii="Montserrat SemiBold" w:hAnsi="Montserrat SemiBold" w:cs="Arial"/>
          <w:b/>
          <w:sz w:val="24"/>
          <w:szCs w:val="24"/>
          <w:u w:val="single"/>
        </w:rPr>
        <w:t>QUESTION N°3</w:t>
      </w:r>
      <w:r w:rsidRPr="008F6E66">
        <w:rPr>
          <w:rFonts w:ascii="Montserrat" w:hAnsi="Montserrat" w:cs="Arial"/>
          <w:b/>
          <w:sz w:val="24"/>
          <w:szCs w:val="24"/>
          <w:u w:val="single"/>
        </w:rPr>
        <w:t>:</w:t>
      </w:r>
      <w:r w:rsidRPr="00155F42">
        <w:rPr>
          <w:rFonts w:ascii="Montserrat" w:hAnsi="Montserrat" w:cs="Arial"/>
          <w:b/>
          <w:sz w:val="24"/>
          <w:szCs w:val="24"/>
        </w:rPr>
        <w:t xml:space="preserve"> En quoi votre offre assure de la proximité et des échanges conviviaux ? </w:t>
      </w:r>
    </w:p>
    <w:p w14:paraId="778A39B7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  <w:r w:rsidRPr="00155F42">
        <w:rPr>
          <w:rFonts w:ascii="Montserrat" w:hAnsi="Montserrat"/>
          <w:noProof/>
          <w:sz w:val="18"/>
          <w:szCs w:val="18"/>
          <w:lang w:eastAsia="fr-FR" w:bidi="ar-SA"/>
        </w:rPr>
        <w:drawing>
          <wp:inline distT="0" distB="0" distL="0" distR="0" wp14:anchorId="6FDE8C9D" wp14:editId="47C55D18">
            <wp:extent cx="409575" cy="400050"/>
            <wp:effectExtent l="0" t="0" r="9525" b="0"/>
            <wp:docPr id="2057129" name="Image 2057129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F42">
        <w:rPr>
          <w:rFonts w:ascii="Montserrat" w:hAnsi="Montserrat"/>
          <w:sz w:val="18"/>
          <w:szCs w:val="18"/>
        </w:rPr>
        <w:t xml:space="preserve"> </w:t>
      </w:r>
      <w:r w:rsidRPr="00155F42">
        <w:rPr>
          <w:rFonts w:ascii="Montserrat" w:hAnsi="Montserrat"/>
          <w:b/>
          <w:color w:val="D5AA53"/>
          <w:sz w:val="22"/>
          <w:szCs w:val="18"/>
        </w:rPr>
        <w:t>A vous </w:t>
      </w:r>
    </w:p>
    <w:p w14:paraId="0CD50AD5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640D4FD7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6DBCC95D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7E85E1F4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713A4081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62C9803C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674962E0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0563067E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42FCBE74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75234832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6595A11F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3852FEF3" w14:textId="77777777" w:rsidR="00AF0273" w:rsidRPr="00155F42" w:rsidRDefault="00AF0273" w:rsidP="008F6E66">
      <w:pPr>
        <w:suppressAutoHyphens w:val="0"/>
        <w:spacing w:after="160" w:line="259" w:lineRule="auto"/>
        <w:jc w:val="both"/>
        <w:rPr>
          <w:rFonts w:ascii="Montserrat" w:hAnsi="Montserrat"/>
          <w:b/>
          <w:i/>
          <w:iCs/>
          <w:sz w:val="24"/>
          <w:szCs w:val="24"/>
        </w:rPr>
      </w:pPr>
      <w:r w:rsidRPr="008F6E66">
        <w:rPr>
          <w:rFonts w:ascii="Montserrat SemiBold" w:hAnsi="Montserrat SemiBold" w:cs="Arial"/>
          <w:b/>
          <w:sz w:val="24"/>
          <w:szCs w:val="24"/>
          <w:u w:val="single"/>
        </w:rPr>
        <w:t>QUESTION BONUS</w:t>
      </w:r>
      <w:r w:rsidRPr="00155F42">
        <w:rPr>
          <w:rFonts w:ascii="Montserrat" w:hAnsi="Montserrat" w:cs="Arial"/>
          <w:b/>
          <w:sz w:val="24"/>
          <w:szCs w:val="24"/>
        </w:rPr>
        <w:t xml:space="preserve"> : </w:t>
      </w:r>
      <w:r w:rsidRPr="00155F42">
        <w:rPr>
          <w:rFonts w:ascii="Montserrat" w:hAnsi="Montserrat"/>
          <w:b/>
          <w:sz w:val="24"/>
          <w:szCs w:val="24"/>
        </w:rPr>
        <w:t>En quoi vos actions s’inscrivent dans des pratiques éco-responsables ? Favorisent l’inclusion ? ont un caractère innovant ?</w:t>
      </w:r>
    </w:p>
    <w:p w14:paraId="630B7E33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18"/>
          <w:szCs w:val="18"/>
        </w:rPr>
      </w:pPr>
      <w:r w:rsidRPr="00155F42">
        <w:rPr>
          <w:rFonts w:ascii="Montserrat" w:hAnsi="Montserrat"/>
          <w:noProof/>
          <w:sz w:val="18"/>
          <w:szCs w:val="18"/>
          <w:lang w:eastAsia="fr-FR" w:bidi="ar-SA"/>
        </w:rPr>
        <w:drawing>
          <wp:inline distT="0" distB="0" distL="0" distR="0" wp14:anchorId="79913782" wp14:editId="530B759B">
            <wp:extent cx="409575" cy="400050"/>
            <wp:effectExtent l="0" t="0" r="9525" b="0"/>
            <wp:docPr id="121620245" name="Image 121620245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F42">
        <w:rPr>
          <w:rFonts w:ascii="Montserrat" w:hAnsi="Montserrat"/>
          <w:sz w:val="18"/>
          <w:szCs w:val="18"/>
        </w:rPr>
        <w:t xml:space="preserve"> </w:t>
      </w:r>
      <w:r w:rsidRPr="00155F42">
        <w:rPr>
          <w:rFonts w:ascii="Montserrat" w:hAnsi="Montserrat"/>
          <w:b/>
          <w:color w:val="D5AA53"/>
          <w:sz w:val="22"/>
          <w:szCs w:val="18"/>
        </w:rPr>
        <w:t>A vous </w:t>
      </w:r>
    </w:p>
    <w:p w14:paraId="4AF56722" w14:textId="77777777" w:rsidR="00AF0273" w:rsidRPr="005A718E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0"/>
        </w:rPr>
      </w:pPr>
    </w:p>
    <w:p w14:paraId="6F3B6D45" w14:textId="3523EB1E" w:rsidR="00AF0273" w:rsidRDefault="00AF0273" w:rsidP="008F6E66">
      <w:pPr>
        <w:suppressAutoHyphens w:val="0"/>
        <w:rPr>
          <w:rFonts w:ascii="Montserrat" w:hAnsi="Montserrat" w:cs="Arial"/>
          <w:b/>
          <w:color w:val="D5AA53"/>
        </w:rPr>
      </w:pPr>
    </w:p>
    <w:p w14:paraId="12B7C7AF" w14:textId="77777777" w:rsidR="00AF0273" w:rsidRDefault="00AF0273" w:rsidP="008F6E66">
      <w:pPr>
        <w:suppressAutoHyphens w:val="0"/>
        <w:rPr>
          <w:rFonts w:ascii="Montserrat" w:hAnsi="Montserrat" w:cs="Arial"/>
          <w:b/>
          <w:color w:val="D5AA53"/>
        </w:rPr>
      </w:pPr>
      <w:r>
        <w:rPr>
          <w:rFonts w:ascii="Montserrat" w:hAnsi="Montserrat"/>
          <w:b/>
          <w:color w:val="D5AA53"/>
        </w:rPr>
        <w:br w:type="page"/>
      </w:r>
    </w:p>
    <w:p w14:paraId="00128D41" w14:textId="3DFFA05C" w:rsidR="00AF0273" w:rsidRPr="00155F42" w:rsidRDefault="00AF0273" w:rsidP="008F6E66">
      <w:pPr>
        <w:pStyle w:val="Corpsdetexte21"/>
        <w:spacing w:before="120"/>
        <w:jc w:val="both"/>
        <w:rPr>
          <w:rFonts w:ascii="Montserrat SemiBold" w:hAnsi="Montserrat SemiBold"/>
          <w:b/>
          <w:color w:val="D5AA53"/>
          <w:sz w:val="32"/>
          <w:szCs w:val="32"/>
        </w:rPr>
      </w:pPr>
      <w:r w:rsidRPr="00155F42">
        <w:rPr>
          <w:rFonts w:ascii="Montserrat SemiBold" w:hAnsi="Montserrat SemiBold"/>
          <w:b/>
          <w:color w:val="D5AA53"/>
          <w:sz w:val="32"/>
          <w:szCs w:val="32"/>
        </w:rPr>
        <w:t>MOBILITE</w:t>
      </w:r>
    </w:p>
    <w:p w14:paraId="5ADF3E25" w14:textId="56CF40EA" w:rsidR="00155F42" w:rsidRPr="00155F42" w:rsidRDefault="00155F42" w:rsidP="008F6E66">
      <w:pPr>
        <w:pStyle w:val="Corpsdetexte21"/>
        <w:spacing w:before="120"/>
        <w:jc w:val="both"/>
        <w:rPr>
          <w:rFonts w:ascii="Montserrat" w:hAnsi="Montserrat"/>
          <w:bCs/>
          <w:color w:val="D5AA53"/>
          <w:sz w:val="20"/>
        </w:rPr>
      </w:pPr>
      <w:r w:rsidRPr="00155F42">
        <w:rPr>
          <w:rFonts w:ascii="Montserrat" w:hAnsi="Montserrat"/>
          <w:bCs/>
          <w:color w:val="D5AA53"/>
          <w:sz w:val="20"/>
        </w:rPr>
        <w:t>Document de référence : Plan de Mobilité Simplifié (PMS)</w:t>
      </w:r>
    </w:p>
    <w:p w14:paraId="18A8052C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18"/>
          <w:szCs w:val="18"/>
        </w:rPr>
      </w:pPr>
    </w:p>
    <w:p w14:paraId="4C1D3B65" w14:textId="77777777" w:rsidR="00AF0273" w:rsidRPr="00155F42" w:rsidRDefault="00AF0273" w:rsidP="008F6E66">
      <w:pPr>
        <w:pStyle w:val="Paragraphedeliste"/>
        <w:numPr>
          <w:ilvl w:val="0"/>
          <w:numId w:val="4"/>
        </w:numPr>
        <w:rPr>
          <w:rFonts w:ascii="Montserrat" w:hAnsi="Montserrat" w:cs="Arial"/>
          <w:b/>
          <w:sz w:val="24"/>
          <w:szCs w:val="24"/>
        </w:rPr>
      </w:pPr>
      <w:r w:rsidRPr="008F6E66">
        <w:rPr>
          <w:rFonts w:ascii="Montserrat SemiBold" w:hAnsi="Montserrat SemiBold" w:cs="Arial"/>
          <w:b/>
          <w:sz w:val="24"/>
          <w:szCs w:val="24"/>
          <w:u w:val="single"/>
        </w:rPr>
        <w:t>QUESTION N°1</w:t>
      </w:r>
      <w:r w:rsidRPr="008F6E66">
        <w:rPr>
          <w:rFonts w:ascii="Montserrat SemiBold" w:hAnsi="Montserrat SemiBold" w:cs="Arial"/>
          <w:b/>
          <w:sz w:val="24"/>
          <w:szCs w:val="24"/>
        </w:rPr>
        <w:t xml:space="preserve"> :</w:t>
      </w:r>
      <w:r w:rsidRPr="00155F42">
        <w:rPr>
          <w:rFonts w:ascii="Montserrat" w:hAnsi="Montserrat" w:cs="Arial"/>
          <w:b/>
          <w:sz w:val="24"/>
          <w:szCs w:val="24"/>
        </w:rPr>
        <w:t xml:space="preserve"> En quoi votre association contribue au développement /diversité de l'offre de mobilité sur le territoire de Roche aux Fées Communauté ? </w:t>
      </w:r>
    </w:p>
    <w:p w14:paraId="187C76EC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18"/>
          <w:szCs w:val="18"/>
        </w:rPr>
      </w:pPr>
      <w:r w:rsidRPr="00155F42">
        <w:rPr>
          <w:rFonts w:ascii="Montserrat" w:hAnsi="Montserrat"/>
          <w:noProof/>
          <w:sz w:val="18"/>
          <w:szCs w:val="18"/>
          <w:lang w:eastAsia="fr-FR" w:bidi="ar-SA"/>
        </w:rPr>
        <w:drawing>
          <wp:inline distT="0" distB="0" distL="0" distR="0" wp14:anchorId="4D2C55B0" wp14:editId="38E01F93">
            <wp:extent cx="409575" cy="400050"/>
            <wp:effectExtent l="0" t="0" r="9525" b="0"/>
            <wp:docPr id="958198459" name="Image 958198459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F42">
        <w:rPr>
          <w:rFonts w:ascii="Montserrat" w:hAnsi="Montserrat"/>
          <w:sz w:val="18"/>
          <w:szCs w:val="18"/>
        </w:rPr>
        <w:t xml:space="preserve"> </w:t>
      </w:r>
      <w:r w:rsidRPr="00155F42">
        <w:rPr>
          <w:rFonts w:ascii="Montserrat" w:hAnsi="Montserrat"/>
          <w:b/>
          <w:color w:val="D5AA53"/>
          <w:sz w:val="22"/>
          <w:szCs w:val="18"/>
        </w:rPr>
        <w:t xml:space="preserve">A vous : </w:t>
      </w:r>
    </w:p>
    <w:p w14:paraId="79EAFE6B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472F4209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7B053426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11AE90B1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70F18594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7C9E7034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65437B64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68E198F2" w14:textId="77777777" w:rsidR="00AF0273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01589DF9" w14:textId="77777777" w:rsidR="008F6E66" w:rsidRDefault="008F6E66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05F6A240" w14:textId="77777777" w:rsidR="008F6E66" w:rsidRDefault="008F6E66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65CCEA99" w14:textId="77777777" w:rsidR="008F6E66" w:rsidRDefault="008F6E66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183CCD01" w14:textId="77777777" w:rsidR="008F6E66" w:rsidRPr="00155F42" w:rsidRDefault="008F6E66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31B57227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18E90DC6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3FC222F8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15C46D39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2B9ED11D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06C9223A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6D32B2A1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4CFBC718" w14:textId="77777777" w:rsidR="00AF0273" w:rsidRPr="00155F42" w:rsidRDefault="00AF0273" w:rsidP="008F6E66">
      <w:pPr>
        <w:pStyle w:val="Paragraphedeliste"/>
        <w:numPr>
          <w:ilvl w:val="0"/>
          <w:numId w:val="4"/>
        </w:numPr>
        <w:rPr>
          <w:rFonts w:ascii="Montserrat" w:hAnsi="Montserrat" w:cs="Arial"/>
          <w:b/>
          <w:sz w:val="24"/>
          <w:szCs w:val="24"/>
        </w:rPr>
      </w:pPr>
      <w:r w:rsidRPr="008F6E66">
        <w:rPr>
          <w:rFonts w:ascii="Montserrat SemiBold" w:hAnsi="Montserrat SemiBold" w:cs="Arial"/>
          <w:b/>
          <w:sz w:val="24"/>
          <w:szCs w:val="24"/>
          <w:u w:val="single"/>
        </w:rPr>
        <w:t>QUESTION N°2</w:t>
      </w:r>
      <w:r w:rsidRPr="00155F42">
        <w:rPr>
          <w:rFonts w:ascii="Montserrat" w:hAnsi="Montserrat" w:cs="Arial"/>
          <w:b/>
          <w:sz w:val="24"/>
          <w:szCs w:val="24"/>
        </w:rPr>
        <w:t xml:space="preserve"> : En quoi votre association encourage le changement de comportement (notamment diminution de l’autosolisme) ?</w:t>
      </w:r>
    </w:p>
    <w:p w14:paraId="7211C041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  <w:r w:rsidRPr="00155F42">
        <w:rPr>
          <w:rFonts w:ascii="Montserrat" w:hAnsi="Montserrat"/>
          <w:noProof/>
          <w:sz w:val="18"/>
          <w:szCs w:val="18"/>
          <w:lang w:eastAsia="fr-FR" w:bidi="ar-SA"/>
        </w:rPr>
        <w:drawing>
          <wp:inline distT="0" distB="0" distL="0" distR="0" wp14:anchorId="09280DB1" wp14:editId="60A1F71F">
            <wp:extent cx="409575" cy="400050"/>
            <wp:effectExtent l="0" t="0" r="9525" b="0"/>
            <wp:docPr id="2027011776" name="Image 2027011776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F42">
        <w:rPr>
          <w:rFonts w:ascii="Montserrat" w:hAnsi="Montserrat"/>
          <w:sz w:val="18"/>
          <w:szCs w:val="18"/>
        </w:rPr>
        <w:t xml:space="preserve"> </w:t>
      </w:r>
      <w:r w:rsidRPr="00155F42">
        <w:rPr>
          <w:rFonts w:ascii="Montserrat" w:hAnsi="Montserrat"/>
          <w:b/>
          <w:color w:val="D5AA53"/>
          <w:sz w:val="22"/>
          <w:szCs w:val="18"/>
        </w:rPr>
        <w:t xml:space="preserve">A vous : </w:t>
      </w:r>
    </w:p>
    <w:p w14:paraId="2E0963F7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394CD95E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543BAE6F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109FB683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5A297F6D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050A6F83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7C64B22D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3E147464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31C1E68A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18"/>
          <w:szCs w:val="18"/>
        </w:rPr>
      </w:pPr>
    </w:p>
    <w:p w14:paraId="76B5F72C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18"/>
          <w:szCs w:val="18"/>
        </w:rPr>
      </w:pPr>
    </w:p>
    <w:p w14:paraId="3DD85848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18"/>
          <w:szCs w:val="18"/>
        </w:rPr>
      </w:pPr>
    </w:p>
    <w:p w14:paraId="2FBFA164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18"/>
          <w:szCs w:val="18"/>
        </w:rPr>
      </w:pPr>
    </w:p>
    <w:p w14:paraId="659F4DFF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18"/>
          <w:szCs w:val="18"/>
        </w:rPr>
      </w:pPr>
    </w:p>
    <w:p w14:paraId="2B801338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6B6E0E2D" w14:textId="77777777" w:rsidR="00AF0273" w:rsidRPr="00155F42" w:rsidRDefault="00AF0273" w:rsidP="008F6E66">
      <w:pPr>
        <w:pStyle w:val="Paragraphedeliste"/>
        <w:numPr>
          <w:ilvl w:val="0"/>
          <w:numId w:val="4"/>
        </w:numPr>
        <w:rPr>
          <w:rFonts w:ascii="Montserrat" w:hAnsi="Montserrat" w:cs="Arial"/>
          <w:b/>
          <w:sz w:val="24"/>
          <w:szCs w:val="24"/>
        </w:rPr>
      </w:pPr>
      <w:r w:rsidRPr="008F6E66">
        <w:rPr>
          <w:rFonts w:ascii="Montserrat SemiBold" w:hAnsi="Montserrat SemiBold" w:cs="Arial"/>
          <w:b/>
          <w:sz w:val="24"/>
          <w:szCs w:val="24"/>
          <w:u w:val="single"/>
        </w:rPr>
        <w:t>QUESTION N°3:</w:t>
      </w:r>
      <w:r w:rsidRPr="00155F42">
        <w:rPr>
          <w:rFonts w:ascii="Montserrat" w:hAnsi="Montserrat" w:cs="Arial"/>
          <w:b/>
          <w:sz w:val="24"/>
          <w:szCs w:val="24"/>
        </w:rPr>
        <w:t xml:space="preserve"> En quoi les activités de votre association contribuent à la décarbonation des mobilités et plus largement à la transition écologique ? </w:t>
      </w:r>
    </w:p>
    <w:p w14:paraId="7822D572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  <w:r w:rsidRPr="00155F42">
        <w:rPr>
          <w:rFonts w:ascii="Montserrat" w:hAnsi="Montserrat"/>
          <w:noProof/>
          <w:sz w:val="18"/>
          <w:szCs w:val="18"/>
          <w:lang w:eastAsia="fr-FR" w:bidi="ar-SA"/>
        </w:rPr>
        <w:drawing>
          <wp:inline distT="0" distB="0" distL="0" distR="0" wp14:anchorId="40924677" wp14:editId="46A613C7">
            <wp:extent cx="409575" cy="400050"/>
            <wp:effectExtent l="0" t="0" r="9525" b="0"/>
            <wp:docPr id="71966437" name="Image 71966437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F42">
        <w:rPr>
          <w:rFonts w:ascii="Montserrat" w:hAnsi="Montserrat"/>
          <w:sz w:val="18"/>
          <w:szCs w:val="18"/>
        </w:rPr>
        <w:t xml:space="preserve"> </w:t>
      </w:r>
      <w:r w:rsidRPr="00155F42">
        <w:rPr>
          <w:rFonts w:ascii="Montserrat" w:hAnsi="Montserrat"/>
          <w:b/>
          <w:color w:val="D5AA53"/>
          <w:sz w:val="22"/>
          <w:szCs w:val="18"/>
        </w:rPr>
        <w:t>A vous </w:t>
      </w:r>
    </w:p>
    <w:p w14:paraId="6B63756A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619C5F36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46FD96A0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09884335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4B86FBE1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1479C65A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1EBB157B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0A33DEA9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02F1BE1C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0F16DAF1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7ADA0DD1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1A50F999" w14:textId="77777777" w:rsidR="00AF0273" w:rsidRPr="00155F42" w:rsidRDefault="00AF0273" w:rsidP="008F6E66">
      <w:pPr>
        <w:pStyle w:val="Paragraphedeliste"/>
        <w:numPr>
          <w:ilvl w:val="0"/>
          <w:numId w:val="4"/>
        </w:numPr>
        <w:suppressAutoHyphens w:val="0"/>
        <w:spacing w:after="160" w:line="259" w:lineRule="auto"/>
        <w:ind w:left="284"/>
        <w:jc w:val="both"/>
        <w:rPr>
          <w:rFonts w:ascii="Montserrat" w:hAnsi="Montserrat"/>
          <w:b/>
          <w:i/>
          <w:iCs/>
          <w:sz w:val="24"/>
          <w:szCs w:val="24"/>
        </w:rPr>
      </w:pPr>
      <w:r w:rsidRPr="008F6E66">
        <w:rPr>
          <w:rFonts w:ascii="Montserrat SemiBold" w:hAnsi="Montserrat SemiBold" w:cs="Arial"/>
          <w:b/>
          <w:sz w:val="24"/>
          <w:szCs w:val="24"/>
          <w:u w:val="single"/>
        </w:rPr>
        <w:t>QUESTION BONUS</w:t>
      </w:r>
      <w:r w:rsidRPr="00155F42">
        <w:rPr>
          <w:rFonts w:ascii="Montserrat" w:hAnsi="Montserrat" w:cs="Arial"/>
          <w:b/>
          <w:sz w:val="24"/>
          <w:szCs w:val="24"/>
        </w:rPr>
        <w:t xml:space="preserve"> : </w:t>
      </w:r>
      <w:r w:rsidRPr="00155F42">
        <w:rPr>
          <w:rFonts w:ascii="Montserrat" w:hAnsi="Montserrat"/>
          <w:b/>
          <w:sz w:val="24"/>
          <w:szCs w:val="24"/>
        </w:rPr>
        <w:t>En quoi vos actions s’inscrivent dans des pratiques éco-responsables ? Favorisent l’inclusion ? ont un caractère innovant ?</w:t>
      </w:r>
    </w:p>
    <w:p w14:paraId="2F842100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18"/>
          <w:szCs w:val="18"/>
        </w:rPr>
      </w:pPr>
      <w:r w:rsidRPr="00155F42">
        <w:rPr>
          <w:rFonts w:ascii="Montserrat" w:hAnsi="Montserrat"/>
          <w:noProof/>
          <w:sz w:val="18"/>
          <w:szCs w:val="18"/>
          <w:lang w:eastAsia="fr-FR" w:bidi="ar-SA"/>
        </w:rPr>
        <w:drawing>
          <wp:inline distT="0" distB="0" distL="0" distR="0" wp14:anchorId="6C519D3F" wp14:editId="120A5F91">
            <wp:extent cx="409575" cy="400050"/>
            <wp:effectExtent l="0" t="0" r="9525" b="0"/>
            <wp:docPr id="472511767" name="Image 472511767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F42">
        <w:rPr>
          <w:rFonts w:ascii="Montserrat" w:hAnsi="Montserrat"/>
          <w:sz w:val="18"/>
          <w:szCs w:val="18"/>
        </w:rPr>
        <w:t xml:space="preserve"> </w:t>
      </w:r>
      <w:r w:rsidRPr="00155F42">
        <w:rPr>
          <w:rFonts w:ascii="Montserrat" w:hAnsi="Montserrat"/>
          <w:b/>
          <w:color w:val="D5AA53"/>
          <w:sz w:val="22"/>
          <w:szCs w:val="18"/>
        </w:rPr>
        <w:t>A vous </w:t>
      </w:r>
    </w:p>
    <w:p w14:paraId="7AF2BC3C" w14:textId="77777777" w:rsidR="00AF0273" w:rsidRPr="005A718E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0"/>
        </w:rPr>
      </w:pPr>
    </w:p>
    <w:p w14:paraId="7010B5D9" w14:textId="33C1922B" w:rsidR="00AF0273" w:rsidRDefault="00AF0273" w:rsidP="008F6E66">
      <w:pPr>
        <w:suppressAutoHyphens w:val="0"/>
        <w:rPr>
          <w:rFonts w:ascii="Montserrat" w:hAnsi="Montserrat" w:cs="Arial"/>
          <w:b/>
          <w:color w:val="D5AA53"/>
        </w:rPr>
      </w:pPr>
      <w:r>
        <w:rPr>
          <w:rFonts w:ascii="Montserrat" w:hAnsi="Montserrat"/>
          <w:b/>
          <w:color w:val="D5AA53"/>
        </w:rPr>
        <w:br w:type="page"/>
      </w:r>
    </w:p>
    <w:p w14:paraId="24114FB1" w14:textId="686E2B45" w:rsidR="00AF0273" w:rsidRPr="00155F42" w:rsidRDefault="00AF0273" w:rsidP="008F6E66">
      <w:pPr>
        <w:pStyle w:val="Corpsdetexte21"/>
        <w:spacing w:before="120"/>
        <w:jc w:val="both"/>
        <w:rPr>
          <w:rFonts w:ascii="Montserrat SemiBold" w:hAnsi="Montserrat SemiBold"/>
          <w:b/>
          <w:color w:val="D5AA53"/>
          <w:sz w:val="32"/>
          <w:szCs w:val="32"/>
        </w:rPr>
      </w:pPr>
      <w:r w:rsidRPr="00155F42">
        <w:rPr>
          <w:rFonts w:ascii="Montserrat SemiBold" w:hAnsi="Montserrat SemiBold"/>
          <w:b/>
          <w:color w:val="D5AA53"/>
          <w:sz w:val="32"/>
          <w:szCs w:val="32"/>
        </w:rPr>
        <w:t>SOCIAL</w:t>
      </w:r>
    </w:p>
    <w:p w14:paraId="51948638" w14:textId="3A88BCA7" w:rsidR="00155F42" w:rsidRDefault="00155F42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0"/>
        </w:rPr>
      </w:pPr>
    </w:p>
    <w:p w14:paraId="4E735803" w14:textId="77777777" w:rsidR="00AF0273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0"/>
        </w:rPr>
      </w:pPr>
    </w:p>
    <w:p w14:paraId="17D09872" w14:textId="77777777" w:rsidR="00AF0273" w:rsidRPr="00155F42" w:rsidRDefault="00AF0273" w:rsidP="008F6E66">
      <w:pPr>
        <w:suppressAutoHyphens w:val="0"/>
        <w:spacing w:line="259" w:lineRule="auto"/>
        <w:contextualSpacing/>
        <w:jc w:val="both"/>
        <w:rPr>
          <w:rFonts w:ascii="Montserrat" w:hAnsi="Montserrat"/>
          <w:b/>
          <w:i/>
          <w:iCs/>
          <w:sz w:val="24"/>
          <w:szCs w:val="24"/>
        </w:rPr>
      </w:pPr>
      <w:r w:rsidRPr="008F6E66">
        <w:rPr>
          <w:rFonts w:ascii="Montserrat SemiBold" w:hAnsi="Montserrat SemiBold" w:cs="Arial"/>
          <w:b/>
          <w:sz w:val="24"/>
          <w:szCs w:val="24"/>
          <w:u w:val="single"/>
        </w:rPr>
        <w:t>QUESTION N°1</w:t>
      </w:r>
      <w:r w:rsidRPr="008F6E66">
        <w:rPr>
          <w:rFonts w:ascii="Montserrat" w:hAnsi="Montserrat" w:cs="Arial"/>
          <w:b/>
          <w:sz w:val="24"/>
          <w:szCs w:val="24"/>
          <w:u w:val="single"/>
        </w:rPr>
        <w:t xml:space="preserve"> :</w:t>
      </w:r>
      <w:r w:rsidRPr="00155F42">
        <w:rPr>
          <w:rFonts w:ascii="Montserrat" w:hAnsi="Montserrat" w:cs="Arial"/>
          <w:b/>
          <w:sz w:val="24"/>
          <w:szCs w:val="24"/>
        </w:rPr>
        <w:t xml:space="preserve"> </w:t>
      </w:r>
      <w:r w:rsidRPr="00155F42">
        <w:rPr>
          <w:rFonts w:ascii="Montserrat" w:hAnsi="Montserrat"/>
          <w:b/>
          <w:i/>
          <w:iCs/>
          <w:sz w:val="24"/>
          <w:szCs w:val="24"/>
        </w:rPr>
        <w:t xml:space="preserve">Selon demandeur (répondre à l’une ou l’autre des deux questions) : </w:t>
      </w:r>
    </w:p>
    <w:p w14:paraId="38750B88" w14:textId="77777777" w:rsidR="00AF0273" w:rsidRPr="00155F42" w:rsidRDefault="00AF0273" w:rsidP="008F6E66">
      <w:pPr>
        <w:pStyle w:val="Paragraphedeliste"/>
        <w:numPr>
          <w:ilvl w:val="2"/>
          <w:numId w:val="13"/>
        </w:numPr>
        <w:suppressAutoHyphens w:val="0"/>
        <w:spacing w:line="259" w:lineRule="auto"/>
        <w:contextualSpacing/>
        <w:jc w:val="both"/>
        <w:rPr>
          <w:rFonts w:ascii="Montserrat" w:hAnsi="Montserrat"/>
          <w:b/>
          <w:i/>
          <w:iCs/>
          <w:sz w:val="22"/>
          <w:szCs w:val="22"/>
        </w:rPr>
      </w:pPr>
      <w:r w:rsidRPr="00155F42">
        <w:rPr>
          <w:rFonts w:ascii="Montserrat" w:hAnsi="Montserrat"/>
          <w:b/>
          <w:i/>
          <w:iCs/>
          <w:sz w:val="22"/>
          <w:szCs w:val="22"/>
        </w:rPr>
        <w:t xml:space="preserve">Accès au droit et au numérique : Quelles sont les actions que vous conduisez pour accompagner et faciliter l’accès aux droits et au numérique des usagers qui en sont éloignés et en quoi renforcent-elles l’accessibilité à ces services ? </w:t>
      </w:r>
    </w:p>
    <w:p w14:paraId="7D482A22" w14:textId="77777777" w:rsidR="00AF0273" w:rsidRPr="00155F42" w:rsidRDefault="00AF0273" w:rsidP="008F6E66">
      <w:pPr>
        <w:pStyle w:val="Paragraphedeliste"/>
        <w:numPr>
          <w:ilvl w:val="2"/>
          <w:numId w:val="13"/>
        </w:numPr>
        <w:suppressAutoHyphens w:val="0"/>
        <w:spacing w:line="259" w:lineRule="auto"/>
        <w:contextualSpacing/>
        <w:jc w:val="both"/>
        <w:rPr>
          <w:rFonts w:ascii="Montserrat" w:hAnsi="Montserrat"/>
          <w:b/>
          <w:i/>
          <w:iCs/>
          <w:sz w:val="22"/>
          <w:szCs w:val="22"/>
        </w:rPr>
      </w:pPr>
      <w:r w:rsidRPr="00155F42">
        <w:rPr>
          <w:rFonts w:ascii="Montserrat" w:hAnsi="Montserrat"/>
          <w:b/>
          <w:i/>
          <w:iCs/>
          <w:sz w:val="22"/>
          <w:szCs w:val="22"/>
        </w:rPr>
        <w:t xml:space="preserve">Prévention des violences faites aux femmes, des violences intrafamiliales et l’aide aux victimes : Quelles actions mènent votre association pour améliorer la prévention des violences faites aux femmes, des violences intrafamiliales et l’aide aux victimes ? </w:t>
      </w:r>
    </w:p>
    <w:p w14:paraId="5485505D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18"/>
          <w:szCs w:val="18"/>
        </w:rPr>
      </w:pPr>
      <w:r w:rsidRPr="00155F42">
        <w:rPr>
          <w:rFonts w:ascii="Montserrat" w:hAnsi="Montserrat"/>
          <w:noProof/>
          <w:sz w:val="18"/>
          <w:szCs w:val="18"/>
          <w:lang w:eastAsia="fr-FR" w:bidi="ar-SA"/>
        </w:rPr>
        <w:drawing>
          <wp:inline distT="0" distB="0" distL="0" distR="0" wp14:anchorId="28CB6213" wp14:editId="1D7E4DB8">
            <wp:extent cx="409575" cy="400050"/>
            <wp:effectExtent l="0" t="0" r="9525" b="0"/>
            <wp:docPr id="1198906183" name="Image 1198906183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F42">
        <w:rPr>
          <w:rFonts w:ascii="Montserrat" w:hAnsi="Montserrat"/>
          <w:sz w:val="18"/>
          <w:szCs w:val="18"/>
        </w:rPr>
        <w:t xml:space="preserve"> </w:t>
      </w:r>
      <w:r w:rsidRPr="00155F42">
        <w:rPr>
          <w:rFonts w:ascii="Montserrat" w:hAnsi="Montserrat"/>
          <w:b/>
          <w:color w:val="D5AA53"/>
          <w:sz w:val="22"/>
          <w:szCs w:val="18"/>
        </w:rPr>
        <w:t xml:space="preserve">A vous : </w:t>
      </w:r>
    </w:p>
    <w:p w14:paraId="1968DCEC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66F01B1B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244CBEB1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2F3C44A6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36225E8F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5F926E03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0F934FAC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21642026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19322128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332EBCB8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230AB9BC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6D84216F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01038BC0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0014F1F0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3E92259B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07B9911A" w14:textId="77777777" w:rsidR="00AF0273" w:rsidRPr="00155F42" w:rsidRDefault="00AF0273" w:rsidP="008F6E66">
      <w:pPr>
        <w:spacing w:before="240" w:after="240"/>
        <w:jc w:val="both"/>
        <w:rPr>
          <w:rFonts w:ascii="Montserrat" w:hAnsi="Montserrat" w:cs="Arial"/>
          <w:b/>
          <w:sz w:val="24"/>
          <w:szCs w:val="24"/>
        </w:rPr>
      </w:pPr>
      <w:r w:rsidRPr="008F6E66">
        <w:rPr>
          <w:rFonts w:ascii="Montserrat SemiBold" w:hAnsi="Montserrat SemiBold" w:cs="Arial"/>
          <w:b/>
          <w:sz w:val="24"/>
          <w:szCs w:val="24"/>
          <w:u w:val="single"/>
        </w:rPr>
        <w:t>QUESTION N°2</w:t>
      </w:r>
      <w:r w:rsidRPr="00155F42">
        <w:rPr>
          <w:rFonts w:ascii="Montserrat" w:hAnsi="Montserrat" w:cs="Arial"/>
          <w:b/>
          <w:sz w:val="24"/>
          <w:szCs w:val="24"/>
        </w:rPr>
        <w:t xml:space="preserve"> : Quel est l’impact de votre intervention sur les publics concernés ? Comment le mesurez-vous ? </w:t>
      </w:r>
    </w:p>
    <w:p w14:paraId="75003AFB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  <w:r w:rsidRPr="00155F42">
        <w:rPr>
          <w:rFonts w:ascii="Montserrat" w:hAnsi="Montserrat"/>
          <w:noProof/>
          <w:sz w:val="18"/>
          <w:szCs w:val="18"/>
          <w:lang w:eastAsia="fr-FR" w:bidi="ar-SA"/>
        </w:rPr>
        <w:drawing>
          <wp:inline distT="0" distB="0" distL="0" distR="0" wp14:anchorId="11784504" wp14:editId="4DFC74A2">
            <wp:extent cx="409575" cy="400050"/>
            <wp:effectExtent l="0" t="0" r="9525" b="0"/>
            <wp:docPr id="1823013350" name="Image 1823013350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F42">
        <w:rPr>
          <w:rFonts w:ascii="Montserrat" w:hAnsi="Montserrat"/>
          <w:sz w:val="18"/>
          <w:szCs w:val="18"/>
        </w:rPr>
        <w:t xml:space="preserve"> </w:t>
      </w:r>
      <w:r w:rsidRPr="00155F42">
        <w:rPr>
          <w:rFonts w:ascii="Montserrat" w:hAnsi="Montserrat"/>
          <w:b/>
          <w:color w:val="D5AA53"/>
          <w:sz w:val="22"/>
          <w:szCs w:val="18"/>
        </w:rPr>
        <w:t xml:space="preserve">A vous : </w:t>
      </w:r>
    </w:p>
    <w:p w14:paraId="24E3934A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49964B22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25CD3B9C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4D74847F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0A0BD827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037005BF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7B991EFD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3C46CF5D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038DFB94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18"/>
          <w:szCs w:val="18"/>
        </w:rPr>
      </w:pPr>
    </w:p>
    <w:p w14:paraId="78F9199B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07583C09" w14:textId="394B6F6E" w:rsidR="00AF0273" w:rsidRPr="00155F42" w:rsidRDefault="00AF0273" w:rsidP="008F6E66">
      <w:pPr>
        <w:spacing w:before="240" w:after="240"/>
        <w:jc w:val="both"/>
        <w:rPr>
          <w:rFonts w:ascii="Montserrat" w:hAnsi="Montserrat" w:cs="Arial"/>
          <w:b/>
          <w:sz w:val="24"/>
          <w:szCs w:val="24"/>
        </w:rPr>
      </w:pPr>
      <w:r w:rsidRPr="008F6E66">
        <w:rPr>
          <w:rFonts w:ascii="Montserrat SemiBold" w:hAnsi="Montserrat SemiBold" w:cs="Arial"/>
          <w:b/>
          <w:sz w:val="24"/>
          <w:szCs w:val="24"/>
          <w:u w:val="single"/>
        </w:rPr>
        <w:t>QUESTION N°3</w:t>
      </w:r>
      <w:r w:rsidRPr="008F6E66">
        <w:rPr>
          <w:rFonts w:ascii="Montserrat" w:hAnsi="Montserrat" w:cs="Arial"/>
          <w:b/>
          <w:sz w:val="24"/>
          <w:szCs w:val="24"/>
          <w:u w:val="single"/>
        </w:rPr>
        <w:t>:</w:t>
      </w:r>
      <w:r w:rsidRPr="00155F42">
        <w:rPr>
          <w:rFonts w:ascii="Montserrat" w:hAnsi="Montserrat" w:cs="Arial"/>
          <w:b/>
          <w:sz w:val="24"/>
          <w:szCs w:val="24"/>
        </w:rPr>
        <w:t xml:space="preserve"> </w:t>
      </w:r>
      <w:r w:rsidRPr="00155F42">
        <w:rPr>
          <w:rFonts w:ascii="Montserrat" w:hAnsi="Montserrat"/>
          <w:b/>
          <w:sz w:val="24"/>
          <w:szCs w:val="24"/>
        </w:rPr>
        <w:t xml:space="preserve">Organisez-vous des permanences sur le territoire ? Si oui, combien, quels sont les publics touchés (nombre/origine géographique/sexe/âge et types </w:t>
      </w:r>
      <w:r w:rsidR="008F6E66" w:rsidRPr="00155F42">
        <w:rPr>
          <w:rFonts w:ascii="Montserrat" w:hAnsi="Montserrat"/>
          <w:b/>
          <w:sz w:val="24"/>
          <w:szCs w:val="24"/>
        </w:rPr>
        <w:t>de bénéficiaires</w:t>
      </w:r>
      <w:r w:rsidRPr="00155F42">
        <w:rPr>
          <w:rFonts w:ascii="Montserrat" w:hAnsi="Montserrat"/>
          <w:b/>
          <w:sz w:val="24"/>
          <w:szCs w:val="24"/>
        </w:rPr>
        <w:t xml:space="preserve"> concernés)</w:t>
      </w:r>
      <w:r w:rsidRPr="00155F42">
        <w:rPr>
          <w:rFonts w:ascii="Montserrat" w:hAnsi="Montserrat" w:cs="Arial"/>
          <w:b/>
          <w:sz w:val="24"/>
          <w:szCs w:val="24"/>
        </w:rPr>
        <w:t>?</w:t>
      </w:r>
    </w:p>
    <w:p w14:paraId="5F03C7F6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  <w:r w:rsidRPr="00155F42">
        <w:rPr>
          <w:rFonts w:ascii="Montserrat" w:hAnsi="Montserrat"/>
          <w:noProof/>
          <w:sz w:val="18"/>
          <w:szCs w:val="18"/>
          <w:lang w:eastAsia="fr-FR" w:bidi="ar-SA"/>
        </w:rPr>
        <w:drawing>
          <wp:inline distT="0" distB="0" distL="0" distR="0" wp14:anchorId="69133DF2" wp14:editId="223C579D">
            <wp:extent cx="409575" cy="400050"/>
            <wp:effectExtent l="0" t="0" r="9525" b="0"/>
            <wp:docPr id="9551018" name="Image 9551018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F42">
        <w:rPr>
          <w:rFonts w:ascii="Montserrat" w:hAnsi="Montserrat"/>
          <w:sz w:val="18"/>
          <w:szCs w:val="18"/>
        </w:rPr>
        <w:t xml:space="preserve"> </w:t>
      </w:r>
      <w:r w:rsidRPr="00155F42">
        <w:rPr>
          <w:rFonts w:ascii="Montserrat" w:hAnsi="Montserrat"/>
          <w:b/>
          <w:color w:val="D5AA53"/>
          <w:sz w:val="22"/>
          <w:szCs w:val="18"/>
        </w:rPr>
        <w:t>A vous </w:t>
      </w:r>
    </w:p>
    <w:p w14:paraId="2F1B0607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3AC31655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693C81E9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5150A8FA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1E6F56CA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3061404D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1DEC974D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187529D6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61D2A772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696E9CCC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53823CE3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4666B731" w14:textId="77777777" w:rsidR="00AF0273" w:rsidRPr="00155F42" w:rsidRDefault="00AF0273" w:rsidP="008F6E66">
      <w:pPr>
        <w:suppressAutoHyphens w:val="0"/>
        <w:spacing w:after="160" w:line="259" w:lineRule="auto"/>
        <w:jc w:val="both"/>
        <w:rPr>
          <w:rFonts w:ascii="Montserrat" w:hAnsi="Montserrat"/>
          <w:b/>
          <w:i/>
          <w:iCs/>
          <w:sz w:val="24"/>
          <w:szCs w:val="24"/>
        </w:rPr>
      </w:pPr>
      <w:r w:rsidRPr="008F6E66">
        <w:rPr>
          <w:rFonts w:ascii="Montserrat SemiBold" w:hAnsi="Montserrat SemiBold" w:cs="Arial"/>
          <w:b/>
          <w:sz w:val="24"/>
          <w:szCs w:val="24"/>
          <w:u w:val="single"/>
        </w:rPr>
        <w:t>QUESTION BONUS</w:t>
      </w:r>
      <w:r w:rsidRPr="00155F42">
        <w:rPr>
          <w:rFonts w:ascii="Montserrat" w:hAnsi="Montserrat" w:cs="Arial"/>
          <w:b/>
          <w:sz w:val="24"/>
          <w:szCs w:val="24"/>
        </w:rPr>
        <w:t xml:space="preserve"> : </w:t>
      </w:r>
      <w:r w:rsidRPr="00155F42">
        <w:rPr>
          <w:rFonts w:ascii="Montserrat" w:hAnsi="Montserrat"/>
          <w:b/>
          <w:sz w:val="24"/>
          <w:szCs w:val="24"/>
        </w:rPr>
        <w:t>En quoi vos actions s’inscrivent dans des pratiques éco-responsables ? favorisent l’inclusion ? ont un caractère innovant ?</w:t>
      </w:r>
    </w:p>
    <w:p w14:paraId="6D8EADC3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18"/>
          <w:szCs w:val="18"/>
        </w:rPr>
      </w:pPr>
      <w:r w:rsidRPr="00155F42">
        <w:rPr>
          <w:rFonts w:ascii="Montserrat" w:hAnsi="Montserrat"/>
          <w:noProof/>
          <w:sz w:val="18"/>
          <w:szCs w:val="18"/>
          <w:lang w:eastAsia="fr-FR" w:bidi="ar-SA"/>
        </w:rPr>
        <w:drawing>
          <wp:inline distT="0" distB="0" distL="0" distR="0" wp14:anchorId="7FF9EEAF" wp14:editId="3246A8CF">
            <wp:extent cx="409575" cy="400050"/>
            <wp:effectExtent l="0" t="0" r="9525" b="0"/>
            <wp:docPr id="1765502076" name="Image 1765502076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F42">
        <w:rPr>
          <w:rFonts w:ascii="Montserrat" w:hAnsi="Montserrat"/>
          <w:sz w:val="18"/>
          <w:szCs w:val="18"/>
        </w:rPr>
        <w:t xml:space="preserve"> </w:t>
      </w:r>
      <w:r w:rsidRPr="00155F42">
        <w:rPr>
          <w:rFonts w:ascii="Montserrat" w:hAnsi="Montserrat"/>
          <w:b/>
          <w:color w:val="D5AA53"/>
          <w:sz w:val="22"/>
          <w:szCs w:val="18"/>
        </w:rPr>
        <w:t>A vous </w:t>
      </w:r>
    </w:p>
    <w:p w14:paraId="15ACFF50" w14:textId="77777777" w:rsidR="00AF0273" w:rsidRPr="005A718E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0"/>
        </w:rPr>
      </w:pPr>
    </w:p>
    <w:p w14:paraId="505995B1" w14:textId="172F8E02" w:rsidR="00AF0273" w:rsidRDefault="00AF0273" w:rsidP="008F6E66">
      <w:pPr>
        <w:suppressAutoHyphens w:val="0"/>
        <w:rPr>
          <w:rFonts w:ascii="Montserrat" w:hAnsi="Montserrat" w:cs="Arial"/>
          <w:b/>
          <w:color w:val="D5AA53"/>
        </w:rPr>
      </w:pPr>
      <w:r>
        <w:rPr>
          <w:rFonts w:ascii="Montserrat" w:hAnsi="Montserrat"/>
          <w:b/>
          <w:color w:val="D5AA53"/>
        </w:rPr>
        <w:br w:type="page"/>
      </w:r>
    </w:p>
    <w:p w14:paraId="1667AA23" w14:textId="150CDC95" w:rsidR="00AF0273" w:rsidRPr="00155F42" w:rsidRDefault="00AF0273" w:rsidP="008F6E66">
      <w:pPr>
        <w:pStyle w:val="Corpsdetexte21"/>
        <w:spacing w:before="120"/>
        <w:jc w:val="both"/>
        <w:rPr>
          <w:rFonts w:ascii="Montserrat SemiBold" w:hAnsi="Montserrat SemiBold"/>
          <w:b/>
          <w:color w:val="D5AA53"/>
          <w:sz w:val="32"/>
          <w:szCs w:val="32"/>
        </w:rPr>
      </w:pPr>
      <w:r w:rsidRPr="00155F42">
        <w:rPr>
          <w:rFonts w:ascii="Montserrat SemiBold" w:hAnsi="Montserrat SemiBold"/>
          <w:b/>
          <w:color w:val="D5AA53"/>
          <w:sz w:val="32"/>
          <w:szCs w:val="32"/>
        </w:rPr>
        <w:t>TRANSITIONS ECOLOGIQUES ET ENERGETIQUES</w:t>
      </w:r>
    </w:p>
    <w:p w14:paraId="4F71F93A" w14:textId="41A166C2" w:rsidR="00155F42" w:rsidRPr="00155F42" w:rsidRDefault="00155F42" w:rsidP="008F6E66">
      <w:pPr>
        <w:pStyle w:val="Corpsdetexte21"/>
        <w:spacing w:before="120"/>
        <w:jc w:val="both"/>
        <w:rPr>
          <w:rFonts w:ascii="Montserrat" w:hAnsi="Montserrat"/>
          <w:bCs/>
          <w:color w:val="D5AA53"/>
          <w:sz w:val="20"/>
        </w:rPr>
      </w:pPr>
      <w:r w:rsidRPr="00155F42">
        <w:rPr>
          <w:rFonts w:ascii="Montserrat" w:hAnsi="Montserrat"/>
          <w:bCs/>
          <w:color w:val="D5AA53"/>
          <w:sz w:val="20"/>
        </w:rPr>
        <w:t>Document de référence : Plan Climat Air Energie Territorial ET/OU stratégie agroécologique</w:t>
      </w:r>
    </w:p>
    <w:p w14:paraId="55C7F7D2" w14:textId="77777777" w:rsidR="00AF0273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0"/>
        </w:rPr>
      </w:pPr>
    </w:p>
    <w:p w14:paraId="4B210A9E" w14:textId="77777777" w:rsidR="00155F42" w:rsidRDefault="00155F42" w:rsidP="008F6E66">
      <w:pPr>
        <w:rPr>
          <w:rFonts w:ascii="Montserrat" w:hAnsi="Montserrat" w:cs="Arial"/>
          <w:b/>
          <w:sz w:val="24"/>
          <w:szCs w:val="24"/>
        </w:rPr>
      </w:pPr>
    </w:p>
    <w:p w14:paraId="0F4538E2" w14:textId="70175B93" w:rsidR="00AF0273" w:rsidRPr="00155F42" w:rsidRDefault="00AF0273" w:rsidP="008F6E66">
      <w:pPr>
        <w:rPr>
          <w:rFonts w:ascii="Montserrat" w:hAnsi="Montserrat" w:cs="Arial"/>
          <w:b/>
          <w:sz w:val="24"/>
          <w:szCs w:val="24"/>
        </w:rPr>
      </w:pPr>
      <w:r w:rsidRPr="008F6E66">
        <w:rPr>
          <w:rFonts w:ascii="Montserrat SemiBold" w:hAnsi="Montserrat SemiBold" w:cs="Arial"/>
          <w:b/>
          <w:sz w:val="24"/>
          <w:szCs w:val="24"/>
          <w:u w:val="single"/>
        </w:rPr>
        <w:t>QUESTION N°1</w:t>
      </w:r>
      <w:r w:rsidRPr="00155F42">
        <w:rPr>
          <w:rFonts w:ascii="Montserrat" w:hAnsi="Montserrat" w:cs="Arial"/>
          <w:b/>
          <w:sz w:val="24"/>
          <w:szCs w:val="24"/>
        </w:rPr>
        <w:t xml:space="preserve"> : Les actions de votre association ont-elles un effet favorable sur l’un des secteurs suivants ? Précisez-le(s)quel(s) ? </w:t>
      </w:r>
    </w:p>
    <w:p w14:paraId="6DA3F198" w14:textId="1611AB0E" w:rsidR="00AF0273" w:rsidRPr="00155F42" w:rsidRDefault="00AF0273" w:rsidP="008F6E66">
      <w:pPr>
        <w:pStyle w:val="Paragraphedeliste"/>
        <w:numPr>
          <w:ilvl w:val="2"/>
          <w:numId w:val="15"/>
        </w:numPr>
        <w:suppressAutoHyphens w:val="0"/>
        <w:spacing w:after="160" w:line="259" w:lineRule="auto"/>
        <w:contextualSpacing/>
        <w:jc w:val="both"/>
        <w:rPr>
          <w:rFonts w:ascii="Aptos" w:hAnsi="Aptos"/>
          <w:i/>
          <w:iCs/>
          <w:sz w:val="18"/>
          <w:szCs w:val="16"/>
        </w:rPr>
      </w:pPr>
      <w:r w:rsidRPr="00155F42">
        <w:rPr>
          <w:rFonts w:ascii="Aptos" w:hAnsi="Aptos"/>
          <w:i/>
          <w:iCs/>
          <w:sz w:val="18"/>
          <w:szCs w:val="16"/>
        </w:rPr>
        <w:t>Energie renouvelable</w:t>
      </w:r>
    </w:p>
    <w:p w14:paraId="45783699" w14:textId="77777777" w:rsidR="00AF0273" w:rsidRPr="00155F42" w:rsidRDefault="00AF0273" w:rsidP="008F6E66">
      <w:pPr>
        <w:pStyle w:val="Paragraphedeliste"/>
        <w:numPr>
          <w:ilvl w:val="2"/>
          <w:numId w:val="15"/>
        </w:numPr>
        <w:suppressAutoHyphens w:val="0"/>
        <w:spacing w:after="160" w:line="259" w:lineRule="auto"/>
        <w:contextualSpacing/>
        <w:jc w:val="both"/>
        <w:rPr>
          <w:rFonts w:ascii="Aptos" w:hAnsi="Aptos"/>
          <w:i/>
          <w:iCs/>
          <w:sz w:val="18"/>
          <w:szCs w:val="16"/>
        </w:rPr>
      </w:pPr>
      <w:r w:rsidRPr="00155F42">
        <w:rPr>
          <w:rFonts w:ascii="Aptos" w:hAnsi="Aptos"/>
          <w:i/>
          <w:iCs/>
          <w:sz w:val="18"/>
          <w:szCs w:val="16"/>
        </w:rPr>
        <w:t>Sobriété énergétique</w:t>
      </w:r>
    </w:p>
    <w:p w14:paraId="2FD37874" w14:textId="77777777" w:rsidR="00AF0273" w:rsidRPr="00155F42" w:rsidRDefault="00AF0273" w:rsidP="008F6E66">
      <w:pPr>
        <w:pStyle w:val="Paragraphedeliste"/>
        <w:numPr>
          <w:ilvl w:val="2"/>
          <w:numId w:val="15"/>
        </w:numPr>
        <w:suppressAutoHyphens w:val="0"/>
        <w:spacing w:after="160" w:line="259" w:lineRule="auto"/>
        <w:contextualSpacing/>
        <w:jc w:val="both"/>
        <w:rPr>
          <w:rFonts w:ascii="Aptos" w:hAnsi="Aptos"/>
          <w:i/>
          <w:iCs/>
          <w:sz w:val="18"/>
          <w:szCs w:val="16"/>
        </w:rPr>
      </w:pPr>
      <w:r w:rsidRPr="00155F42">
        <w:rPr>
          <w:rFonts w:ascii="Aptos" w:hAnsi="Aptos"/>
          <w:i/>
          <w:iCs/>
          <w:sz w:val="18"/>
          <w:szCs w:val="16"/>
        </w:rPr>
        <w:t>Bocage et valorisation du carbone</w:t>
      </w:r>
    </w:p>
    <w:p w14:paraId="5EC0D10E" w14:textId="77777777" w:rsidR="00AF0273" w:rsidRPr="00155F42" w:rsidRDefault="00AF0273" w:rsidP="008F6E66">
      <w:pPr>
        <w:pStyle w:val="Paragraphedeliste"/>
        <w:numPr>
          <w:ilvl w:val="2"/>
          <w:numId w:val="15"/>
        </w:numPr>
        <w:suppressAutoHyphens w:val="0"/>
        <w:spacing w:after="160" w:line="259" w:lineRule="auto"/>
        <w:contextualSpacing/>
        <w:jc w:val="both"/>
        <w:rPr>
          <w:rFonts w:ascii="Aptos" w:hAnsi="Aptos"/>
          <w:i/>
          <w:iCs/>
          <w:sz w:val="18"/>
          <w:szCs w:val="16"/>
        </w:rPr>
      </w:pPr>
      <w:r w:rsidRPr="00155F42">
        <w:rPr>
          <w:rFonts w:ascii="Aptos" w:hAnsi="Aptos"/>
          <w:i/>
          <w:iCs/>
          <w:sz w:val="18"/>
          <w:szCs w:val="16"/>
        </w:rPr>
        <w:t>Biodiversité</w:t>
      </w:r>
    </w:p>
    <w:p w14:paraId="2620FAE7" w14:textId="77777777" w:rsidR="00AF0273" w:rsidRPr="00155F42" w:rsidRDefault="00AF0273" w:rsidP="008F6E66">
      <w:pPr>
        <w:pStyle w:val="Paragraphedeliste"/>
        <w:numPr>
          <w:ilvl w:val="2"/>
          <w:numId w:val="15"/>
        </w:numPr>
        <w:suppressAutoHyphens w:val="0"/>
        <w:spacing w:after="160" w:line="259" w:lineRule="auto"/>
        <w:contextualSpacing/>
        <w:jc w:val="both"/>
        <w:rPr>
          <w:rFonts w:ascii="Aptos" w:hAnsi="Aptos"/>
          <w:i/>
          <w:iCs/>
          <w:sz w:val="18"/>
          <w:szCs w:val="16"/>
        </w:rPr>
      </w:pPr>
      <w:r w:rsidRPr="00155F42">
        <w:rPr>
          <w:rFonts w:ascii="Aptos" w:hAnsi="Aptos"/>
          <w:i/>
          <w:iCs/>
          <w:sz w:val="18"/>
          <w:szCs w:val="16"/>
        </w:rPr>
        <w:t>Agroécologie</w:t>
      </w:r>
    </w:p>
    <w:p w14:paraId="5A462A36" w14:textId="77777777" w:rsidR="00AF0273" w:rsidRPr="00155F42" w:rsidRDefault="00AF0273" w:rsidP="008F6E66">
      <w:pPr>
        <w:pStyle w:val="Paragraphedeliste"/>
        <w:numPr>
          <w:ilvl w:val="2"/>
          <w:numId w:val="15"/>
        </w:numPr>
        <w:suppressAutoHyphens w:val="0"/>
        <w:spacing w:after="160" w:line="259" w:lineRule="auto"/>
        <w:contextualSpacing/>
        <w:jc w:val="both"/>
        <w:rPr>
          <w:rFonts w:ascii="Aptos" w:hAnsi="Aptos"/>
          <w:i/>
          <w:iCs/>
          <w:sz w:val="18"/>
          <w:szCs w:val="16"/>
        </w:rPr>
      </w:pPr>
      <w:r w:rsidRPr="00155F42">
        <w:rPr>
          <w:rFonts w:ascii="Aptos" w:hAnsi="Aptos"/>
          <w:i/>
          <w:iCs/>
          <w:sz w:val="18"/>
          <w:szCs w:val="16"/>
        </w:rPr>
        <w:t>Economie circulaire</w:t>
      </w:r>
    </w:p>
    <w:p w14:paraId="50CE3F98" w14:textId="77777777" w:rsidR="00AF0273" w:rsidRPr="00155F42" w:rsidRDefault="00AF0273" w:rsidP="008F6E66">
      <w:pPr>
        <w:pStyle w:val="Paragraphedeliste"/>
        <w:numPr>
          <w:ilvl w:val="2"/>
          <w:numId w:val="15"/>
        </w:numPr>
        <w:suppressAutoHyphens w:val="0"/>
        <w:spacing w:after="160" w:line="259" w:lineRule="auto"/>
        <w:contextualSpacing/>
        <w:jc w:val="both"/>
        <w:rPr>
          <w:rFonts w:ascii="Aptos" w:hAnsi="Aptos"/>
          <w:i/>
          <w:iCs/>
          <w:sz w:val="18"/>
          <w:szCs w:val="16"/>
        </w:rPr>
      </w:pPr>
      <w:r w:rsidRPr="00155F42">
        <w:rPr>
          <w:rFonts w:ascii="Aptos" w:hAnsi="Aptos"/>
          <w:i/>
          <w:iCs/>
          <w:sz w:val="18"/>
          <w:szCs w:val="16"/>
        </w:rPr>
        <w:t>Les milieux aquatiques</w:t>
      </w:r>
    </w:p>
    <w:p w14:paraId="136A8C3A" w14:textId="77777777" w:rsidR="00AF0273" w:rsidRPr="00155F42" w:rsidRDefault="00AF0273" w:rsidP="008F6E66">
      <w:pPr>
        <w:pStyle w:val="Paragraphedeliste"/>
        <w:numPr>
          <w:ilvl w:val="2"/>
          <w:numId w:val="15"/>
        </w:numPr>
        <w:suppressAutoHyphens w:val="0"/>
        <w:spacing w:after="160" w:line="259" w:lineRule="auto"/>
        <w:contextualSpacing/>
        <w:jc w:val="both"/>
        <w:rPr>
          <w:rFonts w:ascii="Aptos" w:hAnsi="Aptos"/>
          <w:i/>
          <w:iCs/>
          <w:sz w:val="18"/>
          <w:szCs w:val="16"/>
        </w:rPr>
      </w:pPr>
      <w:r w:rsidRPr="00155F42">
        <w:rPr>
          <w:rFonts w:ascii="Aptos" w:hAnsi="Aptos"/>
          <w:i/>
          <w:iCs/>
          <w:sz w:val="18"/>
          <w:szCs w:val="16"/>
        </w:rPr>
        <w:t>Education à l’environnement</w:t>
      </w:r>
    </w:p>
    <w:p w14:paraId="79925705" w14:textId="77777777" w:rsidR="00AF0273" w:rsidRPr="00155F42" w:rsidRDefault="00AF0273" w:rsidP="008F6E66">
      <w:pPr>
        <w:pStyle w:val="Paragraphedeliste"/>
        <w:ind w:left="720"/>
        <w:rPr>
          <w:rFonts w:ascii="Montserrat" w:hAnsi="Montserrat" w:cs="Arial"/>
          <w:b/>
          <w:sz w:val="24"/>
          <w:szCs w:val="24"/>
        </w:rPr>
      </w:pPr>
    </w:p>
    <w:p w14:paraId="7E2165BB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18"/>
          <w:szCs w:val="18"/>
        </w:rPr>
      </w:pPr>
      <w:r w:rsidRPr="00155F42">
        <w:rPr>
          <w:rFonts w:ascii="Montserrat" w:hAnsi="Montserrat"/>
          <w:noProof/>
          <w:sz w:val="18"/>
          <w:szCs w:val="18"/>
          <w:lang w:eastAsia="fr-FR" w:bidi="ar-SA"/>
        </w:rPr>
        <w:drawing>
          <wp:inline distT="0" distB="0" distL="0" distR="0" wp14:anchorId="6738F0CC" wp14:editId="0E7AB1AE">
            <wp:extent cx="409575" cy="400050"/>
            <wp:effectExtent l="0" t="0" r="9525" b="0"/>
            <wp:docPr id="1101318726" name="Image 1101318726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F42">
        <w:rPr>
          <w:rFonts w:ascii="Montserrat" w:hAnsi="Montserrat"/>
          <w:sz w:val="18"/>
          <w:szCs w:val="18"/>
        </w:rPr>
        <w:t xml:space="preserve"> </w:t>
      </w:r>
      <w:r w:rsidRPr="00155F42">
        <w:rPr>
          <w:rFonts w:ascii="Montserrat" w:hAnsi="Montserrat"/>
          <w:b/>
          <w:color w:val="D5AA53"/>
          <w:sz w:val="22"/>
          <w:szCs w:val="18"/>
        </w:rPr>
        <w:t xml:space="preserve">A vous : </w:t>
      </w:r>
    </w:p>
    <w:p w14:paraId="6248AE25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194D9AFC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513F6B58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0905F8D9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45284332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34A6AF01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79948B08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52A6B1A8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5FFA6EB1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25757563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26251ED3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791C3F8B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4BBEAEDB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6D46EF08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554D0030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060D1C10" w14:textId="77777777" w:rsidR="00AF0273" w:rsidRPr="00155F42" w:rsidRDefault="00AF0273" w:rsidP="008F6E66">
      <w:pPr>
        <w:rPr>
          <w:rFonts w:ascii="Montserrat" w:hAnsi="Montserrat" w:cs="Arial"/>
          <w:b/>
          <w:sz w:val="24"/>
          <w:szCs w:val="24"/>
        </w:rPr>
      </w:pPr>
      <w:r w:rsidRPr="008F6E66">
        <w:rPr>
          <w:rFonts w:ascii="Montserrat SemiBold" w:hAnsi="Montserrat SemiBold" w:cs="Arial"/>
          <w:b/>
          <w:sz w:val="24"/>
          <w:szCs w:val="24"/>
          <w:u w:val="single"/>
        </w:rPr>
        <w:t>QUESTION N°2</w:t>
      </w:r>
      <w:r w:rsidRPr="00155F42">
        <w:rPr>
          <w:rFonts w:ascii="Montserrat" w:hAnsi="Montserrat" w:cs="Arial"/>
          <w:b/>
          <w:sz w:val="24"/>
          <w:szCs w:val="24"/>
        </w:rPr>
        <w:t xml:space="preserve"> : En quoi votre association, au travers de ses activités et/ou projets, contribue-t-elle aux transitions écologiques et énergétiques ? De quelle manière et comment les évaluez-vous </w:t>
      </w:r>
    </w:p>
    <w:p w14:paraId="3FFA577F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  <w:r w:rsidRPr="00155F42">
        <w:rPr>
          <w:rFonts w:ascii="Montserrat" w:hAnsi="Montserrat"/>
          <w:noProof/>
          <w:sz w:val="18"/>
          <w:szCs w:val="18"/>
          <w:lang w:eastAsia="fr-FR" w:bidi="ar-SA"/>
        </w:rPr>
        <w:drawing>
          <wp:inline distT="0" distB="0" distL="0" distR="0" wp14:anchorId="13FF2573" wp14:editId="3E4C59F6">
            <wp:extent cx="409575" cy="400050"/>
            <wp:effectExtent l="0" t="0" r="9525" b="0"/>
            <wp:docPr id="1308211594" name="Image 1308211594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F42">
        <w:rPr>
          <w:rFonts w:ascii="Montserrat" w:hAnsi="Montserrat"/>
          <w:sz w:val="18"/>
          <w:szCs w:val="18"/>
        </w:rPr>
        <w:t xml:space="preserve"> </w:t>
      </w:r>
      <w:r w:rsidRPr="00155F42">
        <w:rPr>
          <w:rFonts w:ascii="Montserrat" w:hAnsi="Montserrat"/>
          <w:b/>
          <w:color w:val="D5AA53"/>
          <w:sz w:val="22"/>
          <w:szCs w:val="18"/>
        </w:rPr>
        <w:t xml:space="preserve">A vous : </w:t>
      </w:r>
    </w:p>
    <w:p w14:paraId="01FB7A22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27891969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51A08752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16742BC9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01C06D14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4E254E70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083F050C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74B1461E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4FDBE5E8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18"/>
          <w:szCs w:val="18"/>
        </w:rPr>
      </w:pPr>
    </w:p>
    <w:p w14:paraId="420FDC9C" w14:textId="77777777" w:rsidR="00AF0273" w:rsidRPr="00155F42" w:rsidRDefault="00AF0273" w:rsidP="008F6E66">
      <w:pPr>
        <w:jc w:val="both"/>
        <w:rPr>
          <w:rFonts w:ascii="Montserrat" w:hAnsi="Montserrat"/>
          <w:sz w:val="18"/>
          <w:szCs w:val="18"/>
          <w:lang w:eastAsia="en-US" w:bidi="ar-SA"/>
        </w:rPr>
      </w:pPr>
    </w:p>
    <w:p w14:paraId="758F12A7" w14:textId="77777777" w:rsidR="00AF0273" w:rsidRPr="00155F42" w:rsidRDefault="00AF0273" w:rsidP="008F6E66">
      <w:pPr>
        <w:rPr>
          <w:rFonts w:ascii="Montserrat" w:hAnsi="Montserrat" w:cs="Arial"/>
          <w:b/>
          <w:sz w:val="24"/>
          <w:szCs w:val="24"/>
        </w:rPr>
      </w:pPr>
      <w:r w:rsidRPr="008F6E66">
        <w:rPr>
          <w:rFonts w:ascii="Montserrat SemiBold" w:hAnsi="Montserrat SemiBold" w:cs="Arial"/>
          <w:b/>
          <w:sz w:val="24"/>
          <w:szCs w:val="24"/>
          <w:u w:val="single"/>
        </w:rPr>
        <w:t>QUESTION N°3</w:t>
      </w:r>
      <w:r w:rsidRPr="00155F42">
        <w:rPr>
          <w:rFonts w:ascii="Montserrat" w:hAnsi="Montserrat" w:cs="Arial"/>
          <w:b/>
          <w:sz w:val="24"/>
          <w:szCs w:val="24"/>
        </w:rPr>
        <w:t xml:space="preserve">: Comment mobilisez-vous et sensibilisez-vous les acteurs locaux et/ou les habitants pour que votre action ait un effet significatif sur le territoire ? </w:t>
      </w:r>
    </w:p>
    <w:p w14:paraId="0CCB8389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  <w:r w:rsidRPr="00155F42">
        <w:rPr>
          <w:rFonts w:ascii="Montserrat" w:hAnsi="Montserrat"/>
          <w:noProof/>
          <w:sz w:val="18"/>
          <w:szCs w:val="18"/>
          <w:lang w:eastAsia="fr-FR" w:bidi="ar-SA"/>
        </w:rPr>
        <w:drawing>
          <wp:inline distT="0" distB="0" distL="0" distR="0" wp14:anchorId="1223FA27" wp14:editId="09405E19">
            <wp:extent cx="409575" cy="400050"/>
            <wp:effectExtent l="0" t="0" r="9525" b="0"/>
            <wp:docPr id="459902148" name="Image 459902148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F42">
        <w:rPr>
          <w:rFonts w:ascii="Montserrat" w:hAnsi="Montserrat"/>
          <w:sz w:val="18"/>
          <w:szCs w:val="18"/>
        </w:rPr>
        <w:t xml:space="preserve"> </w:t>
      </w:r>
      <w:r w:rsidRPr="00155F42">
        <w:rPr>
          <w:rFonts w:ascii="Montserrat" w:hAnsi="Montserrat"/>
          <w:b/>
          <w:color w:val="D5AA53"/>
          <w:sz w:val="22"/>
          <w:szCs w:val="18"/>
        </w:rPr>
        <w:t>A vous </w:t>
      </w:r>
    </w:p>
    <w:p w14:paraId="7681E3C7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700C2E4B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1E58EDC2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54A5DE5A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7A500958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6B836F53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2C52B4D2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7BEFA4E4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3395BF68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12DCC6EF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3AC8839C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22"/>
          <w:szCs w:val="18"/>
        </w:rPr>
      </w:pPr>
    </w:p>
    <w:p w14:paraId="396DC7C5" w14:textId="77777777" w:rsidR="00AF0273" w:rsidRPr="00155F42" w:rsidRDefault="00AF0273" w:rsidP="008F6E66">
      <w:pPr>
        <w:suppressAutoHyphens w:val="0"/>
        <w:spacing w:after="160" w:line="259" w:lineRule="auto"/>
        <w:jc w:val="both"/>
        <w:rPr>
          <w:rFonts w:ascii="Montserrat" w:hAnsi="Montserrat"/>
          <w:b/>
          <w:i/>
          <w:iCs/>
          <w:sz w:val="24"/>
          <w:szCs w:val="24"/>
        </w:rPr>
      </w:pPr>
      <w:r w:rsidRPr="008F6E66">
        <w:rPr>
          <w:rFonts w:ascii="Montserrat SemiBold" w:hAnsi="Montserrat SemiBold" w:cs="Arial"/>
          <w:b/>
          <w:sz w:val="24"/>
          <w:szCs w:val="24"/>
          <w:u w:val="single"/>
        </w:rPr>
        <w:t>QUESTION BONUS</w:t>
      </w:r>
      <w:r w:rsidRPr="00155F42">
        <w:rPr>
          <w:rFonts w:ascii="Montserrat" w:hAnsi="Montserrat" w:cs="Arial"/>
          <w:b/>
          <w:sz w:val="24"/>
          <w:szCs w:val="24"/>
        </w:rPr>
        <w:t xml:space="preserve"> : </w:t>
      </w:r>
      <w:r w:rsidRPr="00155F42">
        <w:rPr>
          <w:rFonts w:ascii="Montserrat" w:hAnsi="Montserrat"/>
          <w:b/>
          <w:sz w:val="24"/>
          <w:szCs w:val="24"/>
        </w:rPr>
        <w:t>En quoi vos actions s’inscrivent dans des pratiques éco-responsables ? Favorisent l’inclusion ? ont un caractère innovant ?</w:t>
      </w:r>
    </w:p>
    <w:p w14:paraId="4395B113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18"/>
          <w:szCs w:val="18"/>
        </w:rPr>
      </w:pPr>
      <w:r w:rsidRPr="00155F42">
        <w:rPr>
          <w:rFonts w:ascii="Montserrat" w:hAnsi="Montserrat"/>
          <w:noProof/>
          <w:sz w:val="18"/>
          <w:szCs w:val="18"/>
          <w:lang w:eastAsia="fr-FR" w:bidi="ar-SA"/>
        </w:rPr>
        <w:drawing>
          <wp:inline distT="0" distB="0" distL="0" distR="0" wp14:anchorId="056693D7" wp14:editId="4B425FC5">
            <wp:extent cx="409575" cy="400050"/>
            <wp:effectExtent l="0" t="0" r="9525" b="0"/>
            <wp:docPr id="1233372035" name="Image 1233372035" descr="cray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yo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5F42">
        <w:rPr>
          <w:rFonts w:ascii="Montserrat" w:hAnsi="Montserrat"/>
          <w:sz w:val="18"/>
          <w:szCs w:val="18"/>
        </w:rPr>
        <w:t xml:space="preserve"> </w:t>
      </w:r>
      <w:r w:rsidRPr="00155F42">
        <w:rPr>
          <w:rFonts w:ascii="Montserrat" w:hAnsi="Montserrat"/>
          <w:b/>
          <w:color w:val="D5AA53"/>
          <w:sz w:val="22"/>
          <w:szCs w:val="18"/>
        </w:rPr>
        <w:t>A vous </w:t>
      </w:r>
    </w:p>
    <w:p w14:paraId="60B6FDF1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18"/>
          <w:szCs w:val="18"/>
        </w:rPr>
      </w:pPr>
    </w:p>
    <w:p w14:paraId="552BE035" w14:textId="77777777" w:rsidR="00AF0273" w:rsidRPr="00155F42" w:rsidRDefault="00AF0273" w:rsidP="008F6E66">
      <w:pPr>
        <w:pStyle w:val="Corpsdetexte21"/>
        <w:spacing w:before="120"/>
        <w:jc w:val="both"/>
        <w:rPr>
          <w:rFonts w:ascii="Montserrat" w:hAnsi="Montserrat"/>
          <w:b/>
          <w:color w:val="D5AA53"/>
          <w:sz w:val="18"/>
          <w:szCs w:val="18"/>
        </w:rPr>
      </w:pPr>
    </w:p>
    <w:sectPr w:rsidR="00AF0273" w:rsidRPr="00155F42" w:rsidSect="005A718E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560" w:right="849" w:bottom="1134" w:left="851" w:header="720" w:footer="970" w:gutter="0"/>
      <w:pgNumType w:start="1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E36D9" w14:textId="77777777" w:rsidR="001F416F" w:rsidRDefault="001F416F">
      <w:r>
        <w:separator/>
      </w:r>
    </w:p>
  </w:endnote>
  <w:endnote w:type="continuationSeparator" w:id="0">
    <w:p w14:paraId="7ED66029" w14:textId="77777777" w:rsidR="001F416F" w:rsidRDefault="001F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B6102" w14:textId="77777777" w:rsidR="00FC528F" w:rsidRDefault="00FC528F" w:rsidP="004F33A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C7549CA" w14:textId="77777777" w:rsidR="00FC528F" w:rsidRDefault="00FC528F" w:rsidP="00FC528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66" w:type="dxa"/>
      <w:jc w:val="center"/>
      <w:tblBorders>
        <w:top w:val="single" w:sz="12" w:space="0" w:color="C0C0C0"/>
      </w:tblBorders>
      <w:tblLook w:val="01E0" w:firstRow="1" w:lastRow="1" w:firstColumn="1" w:lastColumn="1" w:noHBand="0" w:noVBand="0"/>
    </w:tblPr>
    <w:tblGrid>
      <w:gridCol w:w="7938"/>
      <w:gridCol w:w="1112"/>
      <w:gridCol w:w="1816"/>
    </w:tblGrid>
    <w:tr w:rsidR="00080374" w:rsidRPr="00646CDD" w14:paraId="6D1694CC" w14:textId="77777777" w:rsidTr="00080374">
      <w:trPr>
        <w:trHeight w:val="50"/>
        <w:jc w:val="center"/>
      </w:trPr>
      <w:tc>
        <w:tcPr>
          <w:tcW w:w="7938" w:type="dxa"/>
          <w:tcBorders>
            <w:top w:val="single" w:sz="12" w:space="0" w:color="C0C0C0"/>
            <w:left w:val="nil"/>
            <w:bottom w:val="nil"/>
            <w:right w:val="nil"/>
          </w:tcBorders>
          <w:hideMark/>
        </w:tcPr>
        <w:p w14:paraId="428227D8" w14:textId="6FD9D4C2" w:rsidR="001811D2" w:rsidRPr="00080374" w:rsidRDefault="001811D2" w:rsidP="00276BE1">
          <w:pPr>
            <w:pStyle w:val="Pieddepage"/>
            <w:tabs>
              <w:tab w:val="left" w:pos="708"/>
            </w:tabs>
            <w:ind w:hanging="105"/>
            <w:rPr>
              <w:rFonts w:ascii="Montserrat" w:hAnsi="Montserrat"/>
              <w:sz w:val="14"/>
              <w:szCs w:val="18"/>
            </w:rPr>
          </w:pPr>
          <w:r>
            <w:rPr>
              <w:rFonts w:ascii="Montserrat" w:hAnsi="Montserrat"/>
              <w:sz w:val="14"/>
              <w:szCs w:val="18"/>
            </w:rPr>
            <w:t>Dossier de demande de subvention</w:t>
          </w:r>
          <w:r w:rsidR="00276BE1">
            <w:rPr>
              <w:rFonts w:ascii="Montserrat" w:hAnsi="Montserrat"/>
              <w:sz w:val="14"/>
              <w:szCs w:val="18"/>
            </w:rPr>
            <w:t xml:space="preserve"> </w:t>
          </w:r>
          <w:r>
            <w:rPr>
              <w:rFonts w:ascii="Montserrat" w:hAnsi="Montserrat"/>
              <w:sz w:val="14"/>
              <w:szCs w:val="18"/>
            </w:rPr>
            <w:t>2025</w:t>
          </w:r>
        </w:p>
        <w:p w14:paraId="2C1F5247" w14:textId="163F6748" w:rsidR="00080374" w:rsidRPr="00080374" w:rsidRDefault="001811D2" w:rsidP="001811D2">
          <w:pPr>
            <w:pStyle w:val="Pieddepage"/>
            <w:tabs>
              <w:tab w:val="left" w:pos="708"/>
            </w:tabs>
            <w:ind w:right="15" w:hanging="105"/>
            <w:rPr>
              <w:rFonts w:ascii="Montserrat" w:hAnsi="Montserrat"/>
              <w:b/>
              <w:sz w:val="18"/>
              <w:szCs w:val="18"/>
            </w:rPr>
          </w:pPr>
          <w:r w:rsidRPr="00080374">
            <w:rPr>
              <w:rFonts w:ascii="Montserrat" w:hAnsi="Montserrat"/>
              <w:b/>
              <w:sz w:val="14"/>
              <w:szCs w:val="18"/>
            </w:rPr>
            <w:t xml:space="preserve">Trame de réponse </w:t>
          </w:r>
          <w:r>
            <w:rPr>
              <w:rFonts w:ascii="Montserrat" w:hAnsi="Montserrat"/>
              <w:b/>
              <w:sz w:val="14"/>
              <w:szCs w:val="18"/>
            </w:rPr>
            <w:t>– cohérence de la demande vis-à-vis de la stratégie territoriale</w:t>
          </w:r>
        </w:p>
      </w:tc>
      <w:tc>
        <w:tcPr>
          <w:tcW w:w="1112" w:type="dxa"/>
          <w:tcBorders>
            <w:top w:val="single" w:sz="12" w:space="0" w:color="C0C0C0"/>
            <w:left w:val="nil"/>
            <w:bottom w:val="nil"/>
            <w:right w:val="nil"/>
          </w:tcBorders>
          <w:hideMark/>
        </w:tcPr>
        <w:p w14:paraId="48A440F7" w14:textId="77777777" w:rsidR="00080374" w:rsidRDefault="00080374" w:rsidP="00080374">
          <w:pPr>
            <w:pStyle w:val="Pieddepage"/>
            <w:tabs>
              <w:tab w:val="left" w:pos="708"/>
            </w:tabs>
            <w:jc w:val="center"/>
            <w:rPr>
              <w:b/>
              <w:sz w:val="18"/>
              <w:szCs w:val="18"/>
            </w:rPr>
          </w:pPr>
        </w:p>
      </w:tc>
      <w:tc>
        <w:tcPr>
          <w:tcW w:w="1816" w:type="dxa"/>
          <w:tcBorders>
            <w:top w:val="single" w:sz="12" w:space="0" w:color="C0C0C0"/>
            <w:left w:val="nil"/>
            <w:bottom w:val="nil"/>
            <w:right w:val="nil"/>
          </w:tcBorders>
          <w:hideMark/>
        </w:tcPr>
        <w:p w14:paraId="605D0F08" w14:textId="5CD85FC0" w:rsidR="00080374" w:rsidRPr="00646CDD" w:rsidRDefault="00080374" w:rsidP="00080374">
          <w:pPr>
            <w:pStyle w:val="Pieddepage"/>
            <w:tabs>
              <w:tab w:val="left" w:pos="708"/>
            </w:tabs>
            <w:jc w:val="right"/>
            <w:rPr>
              <w:rFonts w:ascii="Montserrat" w:hAnsi="Montserrat"/>
              <w:b/>
              <w:sz w:val="18"/>
              <w:szCs w:val="18"/>
            </w:rPr>
          </w:pPr>
          <w:r w:rsidRPr="00646CDD">
            <w:rPr>
              <w:rStyle w:val="Numrodepage"/>
              <w:rFonts w:ascii="Montserrat" w:hAnsi="Montserrat"/>
              <w:b/>
              <w:sz w:val="18"/>
              <w:szCs w:val="18"/>
            </w:rPr>
            <w:fldChar w:fldCharType="begin"/>
          </w:r>
          <w:r w:rsidRPr="00646CDD">
            <w:rPr>
              <w:rStyle w:val="Numrodepage"/>
              <w:rFonts w:ascii="Montserrat" w:hAnsi="Montserrat"/>
              <w:b/>
              <w:sz w:val="18"/>
              <w:szCs w:val="18"/>
            </w:rPr>
            <w:instrText xml:space="preserve"> PAGE </w:instrText>
          </w:r>
          <w:r w:rsidRPr="00646CDD">
            <w:rPr>
              <w:rStyle w:val="Numrodepage"/>
              <w:rFonts w:ascii="Montserrat" w:hAnsi="Montserrat"/>
              <w:b/>
              <w:sz w:val="18"/>
              <w:szCs w:val="18"/>
            </w:rPr>
            <w:fldChar w:fldCharType="separate"/>
          </w:r>
          <w:r w:rsidR="004B1D26">
            <w:rPr>
              <w:rStyle w:val="Numrodepage"/>
              <w:rFonts w:ascii="Montserrat" w:hAnsi="Montserrat"/>
              <w:b/>
              <w:noProof/>
              <w:sz w:val="18"/>
              <w:szCs w:val="18"/>
            </w:rPr>
            <w:t>2</w:t>
          </w:r>
          <w:r w:rsidRPr="00646CDD">
            <w:rPr>
              <w:rStyle w:val="Numrodepage"/>
              <w:rFonts w:ascii="Montserrat" w:hAnsi="Montserrat"/>
              <w:b/>
              <w:sz w:val="18"/>
              <w:szCs w:val="18"/>
            </w:rPr>
            <w:fldChar w:fldCharType="end"/>
          </w:r>
          <w:r w:rsidRPr="00646CDD">
            <w:rPr>
              <w:rStyle w:val="Numrodepage"/>
              <w:rFonts w:ascii="Montserrat" w:hAnsi="Montserrat"/>
              <w:b/>
              <w:sz w:val="18"/>
              <w:szCs w:val="18"/>
            </w:rPr>
            <w:t>/</w:t>
          </w:r>
          <w:r w:rsidRPr="00646CDD">
            <w:rPr>
              <w:rStyle w:val="Numrodepage"/>
              <w:rFonts w:ascii="Montserrat" w:hAnsi="Montserrat"/>
              <w:b/>
              <w:sz w:val="18"/>
              <w:szCs w:val="18"/>
            </w:rPr>
            <w:fldChar w:fldCharType="begin"/>
          </w:r>
          <w:r w:rsidRPr="00646CDD">
            <w:rPr>
              <w:rStyle w:val="Numrodepage"/>
              <w:rFonts w:ascii="Montserrat" w:hAnsi="Montserrat"/>
              <w:b/>
              <w:sz w:val="18"/>
              <w:szCs w:val="18"/>
            </w:rPr>
            <w:instrText xml:space="preserve"> NUMPAGES </w:instrText>
          </w:r>
          <w:r w:rsidRPr="00646CDD">
            <w:rPr>
              <w:rStyle w:val="Numrodepage"/>
              <w:rFonts w:ascii="Montserrat" w:hAnsi="Montserrat"/>
              <w:b/>
              <w:sz w:val="18"/>
              <w:szCs w:val="18"/>
            </w:rPr>
            <w:fldChar w:fldCharType="separate"/>
          </w:r>
          <w:r w:rsidR="004B1D26">
            <w:rPr>
              <w:rStyle w:val="Numrodepage"/>
              <w:rFonts w:ascii="Montserrat" w:hAnsi="Montserrat"/>
              <w:b/>
              <w:noProof/>
              <w:sz w:val="18"/>
              <w:szCs w:val="18"/>
            </w:rPr>
            <w:t>16</w:t>
          </w:r>
          <w:r w:rsidRPr="00646CDD">
            <w:rPr>
              <w:rStyle w:val="Numrodepage"/>
              <w:rFonts w:ascii="Montserrat" w:hAnsi="Montserrat"/>
              <w:b/>
              <w:sz w:val="18"/>
              <w:szCs w:val="18"/>
            </w:rPr>
            <w:fldChar w:fldCharType="end"/>
          </w:r>
        </w:p>
      </w:tc>
    </w:tr>
  </w:tbl>
  <w:p w14:paraId="3325EEA7" w14:textId="60E15AEB" w:rsidR="00D170C6" w:rsidRPr="00586179" w:rsidRDefault="00D170C6" w:rsidP="00586179">
    <w:pPr>
      <w:jc w:val="both"/>
      <w:rPr>
        <w:rFonts w:ascii="Montserrat" w:hAnsi="Montserrat" w:cs="Arial"/>
        <w:color w:val="7F7F7F" w:themeColor="text1" w:themeTint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66" w:type="dxa"/>
      <w:jc w:val="center"/>
      <w:tblBorders>
        <w:top w:val="single" w:sz="12" w:space="0" w:color="C0C0C0"/>
      </w:tblBorders>
      <w:tblLook w:val="01E0" w:firstRow="1" w:lastRow="1" w:firstColumn="1" w:lastColumn="1" w:noHBand="0" w:noVBand="0"/>
    </w:tblPr>
    <w:tblGrid>
      <w:gridCol w:w="7938"/>
      <w:gridCol w:w="1112"/>
      <w:gridCol w:w="1816"/>
    </w:tblGrid>
    <w:tr w:rsidR="00080374" w:rsidRPr="00646CDD" w14:paraId="6579FA29" w14:textId="77777777" w:rsidTr="00DF08D7">
      <w:trPr>
        <w:trHeight w:val="50"/>
        <w:jc w:val="center"/>
      </w:trPr>
      <w:tc>
        <w:tcPr>
          <w:tcW w:w="7938" w:type="dxa"/>
          <w:tcBorders>
            <w:top w:val="single" w:sz="12" w:space="0" w:color="C0C0C0"/>
            <w:left w:val="nil"/>
            <w:bottom w:val="nil"/>
            <w:right w:val="nil"/>
          </w:tcBorders>
          <w:hideMark/>
        </w:tcPr>
        <w:p w14:paraId="20A7F339" w14:textId="12454975" w:rsidR="00080374" w:rsidRPr="00080374" w:rsidRDefault="001811D2" w:rsidP="00276BE1">
          <w:pPr>
            <w:pStyle w:val="Pieddepage"/>
            <w:tabs>
              <w:tab w:val="left" w:pos="708"/>
            </w:tabs>
            <w:ind w:hanging="105"/>
            <w:rPr>
              <w:rFonts w:ascii="Montserrat" w:hAnsi="Montserrat"/>
              <w:sz w:val="14"/>
              <w:szCs w:val="18"/>
            </w:rPr>
          </w:pPr>
          <w:r>
            <w:rPr>
              <w:rFonts w:ascii="Montserrat" w:hAnsi="Montserrat"/>
              <w:sz w:val="14"/>
              <w:szCs w:val="18"/>
            </w:rPr>
            <w:t>Dossier de demande de subvention</w:t>
          </w:r>
          <w:r w:rsidR="00276BE1">
            <w:rPr>
              <w:rFonts w:ascii="Montserrat" w:hAnsi="Montserrat"/>
              <w:sz w:val="14"/>
              <w:szCs w:val="18"/>
            </w:rPr>
            <w:t xml:space="preserve"> </w:t>
          </w:r>
          <w:r>
            <w:rPr>
              <w:rFonts w:ascii="Montserrat" w:hAnsi="Montserrat"/>
              <w:sz w:val="14"/>
              <w:szCs w:val="18"/>
            </w:rPr>
            <w:t>2025</w:t>
          </w:r>
        </w:p>
        <w:p w14:paraId="662AA181" w14:textId="69780511" w:rsidR="00080374" w:rsidRPr="00080374" w:rsidRDefault="00080374" w:rsidP="001811D2">
          <w:pPr>
            <w:pStyle w:val="Pieddepage"/>
            <w:tabs>
              <w:tab w:val="left" w:pos="708"/>
            </w:tabs>
            <w:ind w:right="15" w:firstLine="0"/>
            <w:rPr>
              <w:rFonts w:ascii="Montserrat" w:hAnsi="Montserrat"/>
              <w:b/>
              <w:sz w:val="18"/>
              <w:szCs w:val="18"/>
            </w:rPr>
          </w:pPr>
          <w:r w:rsidRPr="00080374">
            <w:rPr>
              <w:rFonts w:ascii="Montserrat" w:hAnsi="Montserrat"/>
              <w:b/>
              <w:sz w:val="14"/>
              <w:szCs w:val="18"/>
            </w:rPr>
            <w:t xml:space="preserve">Trame de réponse </w:t>
          </w:r>
          <w:r w:rsidR="001811D2">
            <w:rPr>
              <w:rFonts w:ascii="Montserrat" w:hAnsi="Montserrat"/>
              <w:b/>
              <w:sz w:val="14"/>
              <w:szCs w:val="18"/>
            </w:rPr>
            <w:t>– cohérence de la demande vis-à-vis de la stratégie territoriale</w:t>
          </w:r>
        </w:p>
      </w:tc>
      <w:tc>
        <w:tcPr>
          <w:tcW w:w="1112" w:type="dxa"/>
          <w:tcBorders>
            <w:top w:val="single" w:sz="12" w:space="0" w:color="C0C0C0"/>
            <w:left w:val="nil"/>
            <w:bottom w:val="nil"/>
            <w:right w:val="nil"/>
          </w:tcBorders>
          <w:hideMark/>
        </w:tcPr>
        <w:p w14:paraId="0C82BCDD" w14:textId="77777777" w:rsidR="00080374" w:rsidRDefault="00080374" w:rsidP="00080374">
          <w:pPr>
            <w:pStyle w:val="Pieddepage"/>
            <w:tabs>
              <w:tab w:val="left" w:pos="708"/>
            </w:tabs>
            <w:jc w:val="center"/>
            <w:rPr>
              <w:b/>
              <w:sz w:val="18"/>
              <w:szCs w:val="18"/>
            </w:rPr>
          </w:pPr>
        </w:p>
      </w:tc>
      <w:tc>
        <w:tcPr>
          <w:tcW w:w="1816" w:type="dxa"/>
          <w:tcBorders>
            <w:top w:val="single" w:sz="12" w:space="0" w:color="C0C0C0"/>
            <w:left w:val="nil"/>
            <w:bottom w:val="nil"/>
            <w:right w:val="nil"/>
          </w:tcBorders>
          <w:hideMark/>
        </w:tcPr>
        <w:p w14:paraId="0E942C73" w14:textId="412D7E63" w:rsidR="00080374" w:rsidRPr="00646CDD" w:rsidRDefault="00080374" w:rsidP="00080374">
          <w:pPr>
            <w:pStyle w:val="Pieddepage"/>
            <w:tabs>
              <w:tab w:val="left" w:pos="708"/>
            </w:tabs>
            <w:jc w:val="right"/>
            <w:rPr>
              <w:rFonts w:ascii="Montserrat" w:hAnsi="Montserrat"/>
              <w:b/>
              <w:sz w:val="18"/>
              <w:szCs w:val="18"/>
            </w:rPr>
          </w:pPr>
          <w:r w:rsidRPr="00646CDD">
            <w:rPr>
              <w:rStyle w:val="Numrodepage"/>
              <w:rFonts w:ascii="Montserrat" w:hAnsi="Montserrat"/>
              <w:b/>
              <w:sz w:val="18"/>
              <w:szCs w:val="18"/>
            </w:rPr>
            <w:fldChar w:fldCharType="begin"/>
          </w:r>
          <w:r w:rsidRPr="00646CDD">
            <w:rPr>
              <w:rStyle w:val="Numrodepage"/>
              <w:rFonts w:ascii="Montserrat" w:hAnsi="Montserrat"/>
              <w:b/>
              <w:sz w:val="18"/>
              <w:szCs w:val="18"/>
            </w:rPr>
            <w:instrText xml:space="preserve"> PAGE </w:instrText>
          </w:r>
          <w:r w:rsidRPr="00646CDD">
            <w:rPr>
              <w:rStyle w:val="Numrodepage"/>
              <w:rFonts w:ascii="Montserrat" w:hAnsi="Montserrat"/>
              <w:b/>
              <w:sz w:val="18"/>
              <w:szCs w:val="18"/>
            </w:rPr>
            <w:fldChar w:fldCharType="separate"/>
          </w:r>
          <w:r w:rsidR="004B1D26">
            <w:rPr>
              <w:rStyle w:val="Numrodepage"/>
              <w:rFonts w:ascii="Montserrat" w:hAnsi="Montserrat"/>
              <w:b/>
              <w:noProof/>
              <w:sz w:val="18"/>
              <w:szCs w:val="18"/>
            </w:rPr>
            <w:t>1</w:t>
          </w:r>
          <w:r w:rsidRPr="00646CDD">
            <w:rPr>
              <w:rStyle w:val="Numrodepage"/>
              <w:rFonts w:ascii="Montserrat" w:hAnsi="Montserrat"/>
              <w:b/>
              <w:sz w:val="18"/>
              <w:szCs w:val="18"/>
            </w:rPr>
            <w:fldChar w:fldCharType="end"/>
          </w:r>
          <w:r w:rsidRPr="00646CDD">
            <w:rPr>
              <w:rStyle w:val="Numrodepage"/>
              <w:rFonts w:ascii="Montserrat" w:hAnsi="Montserrat"/>
              <w:b/>
              <w:sz w:val="18"/>
              <w:szCs w:val="18"/>
            </w:rPr>
            <w:t>/</w:t>
          </w:r>
          <w:r w:rsidRPr="00646CDD">
            <w:rPr>
              <w:rStyle w:val="Numrodepage"/>
              <w:rFonts w:ascii="Montserrat" w:hAnsi="Montserrat"/>
              <w:b/>
              <w:sz w:val="18"/>
              <w:szCs w:val="18"/>
            </w:rPr>
            <w:fldChar w:fldCharType="begin"/>
          </w:r>
          <w:r w:rsidRPr="00646CDD">
            <w:rPr>
              <w:rStyle w:val="Numrodepage"/>
              <w:rFonts w:ascii="Montserrat" w:hAnsi="Montserrat"/>
              <w:b/>
              <w:sz w:val="18"/>
              <w:szCs w:val="18"/>
            </w:rPr>
            <w:instrText xml:space="preserve"> NUMPAGES </w:instrText>
          </w:r>
          <w:r w:rsidRPr="00646CDD">
            <w:rPr>
              <w:rStyle w:val="Numrodepage"/>
              <w:rFonts w:ascii="Montserrat" w:hAnsi="Montserrat"/>
              <w:b/>
              <w:sz w:val="18"/>
              <w:szCs w:val="18"/>
            </w:rPr>
            <w:fldChar w:fldCharType="separate"/>
          </w:r>
          <w:r w:rsidR="004B1D26">
            <w:rPr>
              <w:rStyle w:val="Numrodepage"/>
              <w:rFonts w:ascii="Montserrat" w:hAnsi="Montserrat"/>
              <w:b/>
              <w:noProof/>
              <w:sz w:val="18"/>
              <w:szCs w:val="18"/>
            </w:rPr>
            <w:t>16</w:t>
          </w:r>
          <w:r w:rsidRPr="00646CDD">
            <w:rPr>
              <w:rStyle w:val="Numrodepage"/>
              <w:rFonts w:ascii="Montserrat" w:hAnsi="Montserrat"/>
              <w:b/>
              <w:sz w:val="18"/>
              <w:szCs w:val="18"/>
            </w:rPr>
            <w:fldChar w:fldCharType="end"/>
          </w:r>
        </w:p>
      </w:tc>
    </w:tr>
  </w:tbl>
  <w:p w14:paraId="50AA3901" w14:textId="547A06C4" w:rsidR="009B3A29" w:rsidRPr="00080374" w:rsidRDefault="009B3A29" w:rsidP="00080374">
    <w:pPr>
      <w:pStyle w:val="Pieddepage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D2336" w14:textId="77777777" w:rsidR="001F416F" w:rsidRDefault="001F416F">
      <w:r>
        <w:separator/>
      </w:r>
    </w:p>
  </w:footnote>
  <w:footnote w:type="continuationSeparator" w:id="0">
    <w:p w14:paraId="2EBC080E" w14:textId="77777777" w:rsidR="001F416F" w:rsidRDefault="001F4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D2CF3" w14:textId="77777777" w:rsidR="001F416F" w:rsidRDefault="001F416F">
    <w:pPr>
      <w:pStyle w:val="En-tte"/>
      <w:ind w:right="360"/>
      <w:jc w:val="right"/>
      <w:rPr>
        <w:rFonts w:ascii="Arial" w:hAnsi="Arial" w:cs="Arial"/>
        <w:b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F8A4F" w14:textId="536A3356" w:rsidR="00D170C6" w:rsidRDefault="00D170C6" w:rsidP="00CF5EF5">
    <w:pPr>
      <w:pStyle w:val="En-tte"/>
      <w:tabs>
        <w:tab w:val="clear" w:pos="4536"/>
        <w:tab w:val="clear" w:pos="9072"/>
      </w:tabs>
      <w:spacing w:after="240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Listenumros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3"/>
    <w:multiLevelType w:val="multilevel"/>
    <w:tmpl w:val="55F64848"/>
    <w:name w:val="WW8Num3"/>
    <w:lvl w:ilvl="0">
      <w:start w:val="1"/>
      <w:numFmt w:val="bullet"/>
      <w:lvlText w:val="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E0004D"/>
        <w:sz w:val="18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48346E1E"/>
    <w:name w:val="WW8Num4"/>
    <w:lvl w:ilvl="0">
      <w:start w:val="1"/>
      <w:numFmt w:val="bullet"/>
      <w:lvlText w:val="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E0004D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b/>
        <w:i/>
        <w:sz w:val="20"/>
        <w:u w:val="none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Arial" w:hint="default"/>
        <w:b/>
        <w:i/>
        <w:sz w:val="20"/>
        <w:u w:val="no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" w:hint="default"/>
        <w:b/>
        <w:i/>
        <w:sz w:val="20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 w:hint="default"/>
        <w:b/>
        <w:i/>
        <w:sz w:val="20"/>
        <w:u w:val="none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Arial" w:hint="default"/>
        <w:b/>
        <w:i/>
        <w:sz w:val="20"/>
        <w:u w:val="none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Arial" w:hint="default"/>
        <w:b/>
        <w:i/>
        <w:sz w:val="20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 w:hint="default"/>
        <w:b/>
        <w:i/>
        <w:sz w:val="20"/>
        <w:u w:val="none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" w:hint="default"/>
        <w:b/>
        <w:i/>
        <w:sz w:val="20"/>
        <w:u w:val="none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Arial" w:hint="default"/>
        <w:b/>
        <w:i/>
        <w:sz w:val="20"/>
        <w:u w:val="none"/>
      </w:rPr>
    </w:lvl>
  </w:abstractNum>
  <w:abstractNum w:abstractNumId="6" w15:restartNumberingAfterBreak="0">
    <w:nsid w:val="03661641"/>
    <w:multiLevelType w:val="multilevel"/>
    <w:tmpl w:val="31FE3D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ptos" w:eastAsia="Times New Roman" w:hAnsi="Aptos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53C0AAC"/>
    <w:multiLevelType w:val="hybridMultilevel"/>
    <w:tmpl w:val="4A307E6C"/>
    <w:lvl w:ilvl="0" w:tplc="D3448854">
      <w:numFmt w:val="bullet"/>
      <w:lvlText w:val="Ü"/>
      <w:lvlJc w:val="left"/>
      <w:pPr>
        <w:ind w:left="360" w:hanging="360"/>
      </w:pPr>
      <w:rPr>
        <w:rFonts w:ascii="Wingdings" w:eastAsia="Times New Roman" w:hAnsi="Wingdings" w:hint="default"/>
        <w:b/>
        <w:i/>
        <w:color w:val="auto"/>
        <w:sz w:val="28"/>
      </w:rPr>
    </w:lvl>
    <w:lvl w:ilvl="1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EB155D"/>
    <w:multiLevelType w:val="hybridMultilevel"/>
    <w:tmpl w:val="F1607116"/>
    <w:lvl w:ilvl="0" w:tplc="E6B8A1CE">
      <w:numFmt w:val="bullet"/>
      <w:lvlText w:val="-"/>
      <w:lvlJc w:val="left"/>
      <w:pPr>
        <w:ind w:left="720" w:hanging="360"/>
      </w:pPr>
      <w:rPr>
        <w:rFonts w:ascii="Montserrat" w:eastAsia="Calibri" w:hAnsi="Montserrat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59722A"/>
    <w:multiLevelType w:val="hybridMultilevel"/>
    <w:tmpl w:val="F6CA29EA"/>
    <w:lvl w:ilvl="0" w:tplc="040C0009">
      <w:start w:val="1"/>
      <w:numFmt w:val="bullet"/>
      <w:lvlText w:val=""/>
      <w:lvlJc w:val="left"/>
      <w:pPr>
        <w:ind w:left="9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0" w15:restartNumberingAfterBreak="0">
    <w:nsid w:val="46D35A32"/>
    <w:multiLevelType w:val="multilevel"/>
    <w:tmpl w:val="48A8A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9A6284D"/>
    <w:multiLevelType w:val="hybridMultilevel"/>
    <w:tmpl w:val="7ABAA8D8"/>
    <w:lvl w:ilvl="0" w:tplc="D3448854">
      <w:numFmt w:val="bullet"/>
      <w:lvlText w:val="Ü"/>
      <w:lvlJc w:val="left"/>
      <w:pPr>
        <w:ind w:left="720" w:hanging="360"/>
      </w:pPr>
      <w:rPr>
        <w:rFonts w:ascii="Wingdings" w:eastAsia="Times New Roman" w:hAnsi="Wingdings" w:hint="default"/>
        <w:b/>
        <w:i/>
        <w:color w:val="auto"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A82EB6"/>
    <w:multiLevelType w:val="hybridMultilevel"/>
    <w:tmpl w:val="1E50462C"/>
    <w:lvl w:ilvl="0" w:tplc="BFF4A9A2">
      <w:start w:val="25"/>
      <w:numFmt w:val="bullet"/>
      <w:lvlText w:val=""/>
      <w:lvlJc w:val="left"/>
      <w:pPr>
        <w:ind w:left="1778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61776D13"/>
    <w:multiLevelType w:val="hybridMultilevel"/>
    <w:tmpl w:val="8AC899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E42FB4"/>
    <w:multiLevelType w:val="hybridMultilevel"/>
    <w:tmpl w:val="EE9ECE04"/>
    <w:lvl w:ilvl="0" w:tplc="F76A50C4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E5B27"/>
    <w:multiLevelType w:val="hybridMultilevel"/>
    <w:tmpl w:val="52FA9ABE"/>
    <w:lvl w:ilvl="0" w:tplc="D3448854">
      <w:numFmt w:val="bullet"/>
      <w:lvlText w:val="Ü"/>
      <w:lvlJc w:val="left"/>
      <w:pPr>
        <w:ind w:left="1429" w:hanging="360"/>
      </w:pPr>
      <w:rPr>
        <w:rFonts w:ascii="Wingdings" w:eastAsia="Times New Roman" w:hAnsi="Wingdings" w:hint="default"/>
        <w:b/>
        <w:i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DDB7BBF"/>
    <w:multiLevelType w:val="hybridMultilevel"/>
    <w:tmpl w:val="5908076C"/>
    <w:lvl w:ilvl="0" w:tplc="8B42E2C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 w15:restartNumberingAfterBreak="0">
    <w:nsid w:val="7F7D2C73"/>
    <w:multiLevelType w:val="multilevel"/>
    <w:tmpl w:val="48A8A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17"/>
  </w:num>
  <w:num w:numId="5">
    <w:abstractNumId w:val="12"/>
  </w:num>
  <w:num w:numId="6">
    <w:abstractNumId w:val="7"/>
  </w:num>
  <w:num w:numId="7">
    <w:abstractNumId w:val="9"/>
  </w:num>
  <w:num w:numId="8">
    <w:abstractNumId w:val="15"/>
  </w:num>
  <w:num w:numId="9">
    <w:abstractNumId w:val="8"/>
  </w:num>
  <w:num w:numId="10">
    <w:abstractNumId w:val="11"/>
  </w:num>
  <w:num w:numId="11">
    <w:abstractNumId w:val="10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BA5"/>
    <w:rsid w:val="00015110"/>
    <w:rsid w:val="000219E2"/>
    <w:rsid w:val="00031491"/>
    <w:rsid w:val="00065BF2"/>
    <w:rsid w:val="00071C61"/>
    <w:rsid w:val="00080374"/>
    <w:rsid w:val="00083FA7"/>
    <w:rsid w:val="00096204"/>
    <w:rsid w:val="000C29BA"/>
    <w:rsid w:val="000D141C"/>
    <w:rsid w:val="000D7F64"/>
    <w:rsid w:val="00100ED1"/>
    <w:rsid w:val="00105F81"/>
    <w:rsid w:val="0012099C"/>
    <w:rsid w:val="00122972"/>
    <w:rsid w:val="00134830"/>
    <w:rsid w:val="00152ED3"/>
    <w:rsid w:val="00155793"/>
    <w:rsid w:val="00155F42"/>
    <w:rsid w:val="001657E8"/>
    <w:rsid w:val="00173F74"/>
    <w:rsid w:val="001811D2"/>
    <w:rsid w:val="00182375"/>
    <w:rsid w:val="001B4261"/>
    <w:rsid w:val="001C7A9A"/>
    <w:rsid w:val="001D6190"/>
    <w:rsid w:val="001F416F"/>
    <w:rsid w:val="001F6AC6"/>
    <w:rsid w:val="002105BF"/>
    <w:rsid w:val="00212375"/>
    <w:rsid w:val="00213BDB"/>
    <w:rsid w:val="00237A4E"/>
    <w:rsid w:val="00247271"/>
    <w:rsid w:val="00250E03"/>
    <w:rsid w:val="00252F3E"/>
    <w:rsid w:val="00276BE1"/>
    <w:rsid w:val="002900A3"/>
    <w:rsid w:val="002A477F"/>
    <w:rsid w:val="002B207A"/>
    <w:rsid w:val="002B7718"/>
    <w:rsid w:val="002F0D18"/>
    <w:rsid w:val="00302C6D"/>
    <w:rsid w:val="00316C68"/>
    <w:rsid w:val="00330F9D"/>
    <w:rsid w:val="003505FA"/>
    <w:rsid w:val="00353238"/>
    <w:rsid w:val="00396470"/>
    <w:rsid w:val="003A5CA4"/>
    <w:rsid w:val="003A6468"/>
    <w:rsid w:val="003B0EF7"/>
    <w:rsid w:val="003D0A4E"/>
    <w:rsid w:val="003D60F7"/>
    <w:rsid w:val="00411102"/>
    <w:rsid w:val="00422CE4"/>
    <w:rsid w:val="00435E0A"/>
    <w:rsid w:val="00464EB4"/>
    <w:rsid w:val="00466B93"/>
    <w:rsid w:val="00491C29"/>
    <w:rsid w:val="004B1D26"/>
    <w:rsid w:val="004C27BE"/>
    <w:rsid w:val="004D342C"/>
    <w:rsid w:val="004D6A8C"/>
    <w:rsid w:val="004E60D0"/>
    <w:rsid w:val="00512593"/>
    <w:rsid w:val="005125F2"/>
    <w:rsid w:val="00526F1A"/>
    <w:rsid w:val="00533263"/>
    <w:rsid w:val="00544F38"/>
    <w:rsid w:val="00550203"/>
    <w:rsid w:val="005830F9"/>
    <w:rsid w:val="00586179"/>
    <w:rsid w:val="00590994"/>
    <w:rsid w:val="005A718E"/>
    <w:rsid w:val="005D594D"/>
    <w:rsid w:val="00616022"/>
    <w:rsid w:val="00622DAC"/>
    <w:rsid w:val="0062739B"/>
    <w:rsid w:val="00642F35"/>
    <w:rsid w:val="00650DE4"/>
    <w:rsid w:val="00656A2B"/>
    <w:rsid w:val="00667EED"/>
    <w:rsid w:val="006910F7"/>
    <w:rsid w:val="006B16A7"/>
    <w:rsid w:val="006E3528"/>
    <w:rsid w:val="006E76A3"/>
    <w:rsid w:val="00705E61"/>
    <w:rsid w:val="00722143"/>
    <w:rsid w:val="00723BF5"/>
    <w:rsid w:val="00725FFD"/>
    <w:rsid w:val="00737B81"/>
    <w:rsid w:val="00787E74"/>
    <w:rsid w:val="007A0960"/>
    <w:rsid w:val="007A47D1"/>
    <w:rsid w:val="007A55CD"/>
    <w:rsid w:val="007B002F"/>
    <w:rsid w:val="007B4542"/>
    <w:rsid w:val="007B4AAE"/>
    <w:rsid w:val="007D33A4"/>
    <w:rsid w:val="007E4949"/>
    <w:rsid w:val="007F270D"/>
    <w:rsid w:val="00800D19"/>
    <w:rsid w:val="00813303"/>
    <w:rsid w:val="00814902"/>
    <w:rsid w:val="00832493"/>
    <w:rsid w:val="00833DFE"/>
    <w:rsid w:val="008351AA"/>
    <w:rsid w:val="008351D6"/>
    <w:rsid w:val="00837167"/>
    <w:rsid w:val="00847034"/>
    <w:rsid w:val="008535ED"/>
    <w:rsid w:val="0085609B"/>
    <w:rsid w:val="00857C47"/>
    <w:rsid w:val="008670B8"/>
    <w:rsid w:val="00870799"/>
    <w:rsid w:val="00871905"/>
    <w:rsid w:val="008739AB"/>
    <w:rsid w:val="00877114"/>
    <w:rsid w:val="008866A7"/>
    <w:rsid w:val="008930D2"/>
    <w:rsid w:val="008A0212"/>
    <w:rsid w:val="008A7C46"/>
    <w:rsid w:val="008E7D4D"/>
    <w:rsid w:val="008F6E66"/>
    <w:rsid w:val="00926F67"/>
    <w:rsid w:val="00936E4F"/>
    <w:rsid w:val="00944B31"/>
    <w:rsid w:val="009460BE"/>
    <w:rsid w:val="00946230"/>
    <w:rsid w:val="0095126E"/>
    <w:rsid w:val="00965351"/>
    <w:rsid w:val="009668A1"/>
    <w:rsid w:val="009726AB"/>
    <w:rsid w:val="00977443"/>
    <w:rsid w:val="00983A5E"/>
    <w:rsid w:val="00985AC1"/>
    <w:rsid w:val="0099065D"/>
    <w:rsid w:val="00992864"/>
    <w:rsid w:val="009948F3"/>
    <w:rsid w:val="00995893"/>
    <w:rsid w:val="00997ABD"/>
    <w:rsid w:val="009A7CA1"/>
    <w:rsid w:val="009B3A29"/>
    <w:rsid w:val="009C7653"/>
    <w:rsid w:val="009D02EE"/>
    <w:rsid w:val="009D0525"/>
    <w:rsid w:val="009E157C"/>
    <w:rsid w:val="009E16FB"/>
    <w:rsid w:val="009E3D30"/>
    <w:rsid w:val="009E77A2"/>
    <w:rsid w:val="00A00458"/>
    <w:rsid w:val="00A06D00"/>
    <w:rsid w:val="00A10B77"/>
    <w:rsid w:val="00A16E6E"/>
    <w:rsid w:val="00A20A86"/>
    <w:rsid w:val="00A33F4B"/>
    <w:rsid w:val="00A476BC"/>
    <w:rsid w:val="00A507E0"/>
    <w:rsid w:val="00A65C53"/>
    <w:rsid w:val="00A67823"/>
    <w:rsid w:val="00A67B58"/>
    <w:rsid w:val="00A773EC"/>
    <w:rsid w:val="00A80D73"/>
    <w:rsid w:val="00AA5CC7"/>
    <w:rsid w:val="00AD3035"/>
    <w:rsid w:val="00AD5AA3"/>
    <w:rsid w:val="00AD6008"/>
    <w:rsid w:val="00AE31E8"/>
    <w:rsid w:val="00AE56F9"/>
    <w:rsid w:val="00AF0273"/>
    <w:rsid w:val="00AF78F6"/>
    <w:rsid w:val="00B0302D"/>
    <w:rsid w:val="00B263D8"/>
    <w:rsid w:val="00B26E07"/>
    <w:rsid w:val="00B31B04"/>
    <w:rsid w:val="00B31D17"/>
    <w:rsid w:val="00B37CA9"/>
    <w:rsid w:val="00B5169B"/>
    <w:rsid w:val="00B64E37"/>
    <w:rsid w:val="00B70D11"/>
    <w:rsid w:val="00B73EE1"/>
    <w:rsid w:val="00B84D8E"/>
    <w:rsid w:val="00B94B15"/>
    <w:rsid w:val="00BB0418"/>
    <w:rsid w:val="00BB24FB"/>
    <w:rsid w:val="00BB5FF7"/>
    <w:rsid w:val="00BC2F7D"/>
    <w:rsid w:val="00BD7AE1"/>
    <w:rsid w:val="00BE69CB"/>
    <w:rsid w:val="00BE7504"/>
    <w:rsid w:val="00BF2A62"/>
    <w:rsid w:val="00BF3EF0"/>
    <w:rsid w:val="00C04EA0"/>
    <w:rsid w:val="00C16B72"/>
    <w:rsid w:val="00C31060"/>
    <w:rsid w:val="00C37D26"/>
    <w:rsid w:val="00C63BA5"/>
    <w:rsid w:val="00C66737"/>
    <w:rsid w:val="00C70907"/>
    <w:rsid w:val="00C82A8C"/>
    <w:rsid w:val="00C873CD"/>
    <w:rsid w:val="00C92889"/>
    <w:rsid w:val="00CB41F1"/>
    <w:rsid w:val="00CD0813"/>
    <w:rsid w:val="00CD126E"/>
    <w:rsid w:val="00CE3C30"/>
    <w:rsid w:val="00CE481A"/>
    <w:rsid w:val="00CE4E71"/>
    <w:rsid w:val="00CF5DAE"/>
    <w:rsid w:val="00CF5EF5"/>
    <w:rsid w:val="00D009C7"/>
    <w:rsid w:val="00D070F7"/>
    <w:rsid w:val="00D170C6"/>
    <w:rsid w:val="00D21431"/>
    <w:rsid w:val="00D24142"/>
    <w:rsid w:val="00D248B3"/>
    <w:rsid w:val="00D34D22"/>
    <w:rsid w:val="00D35909"/>
    <w:rsid w:val="00D364A8"/>
    <w:rsid w:val="00D41E65"/>
    <w:rsid w:val="00D41EBE"/>
    <w:rsid w:val="00D56FD5"/>
    <w:rsid w:val="00D67C5A"/>
    <w:rsid w:val="00D72B7F"/>
    <w:rsid w:val="00D86E50"/>
    <w:rsid w:val="00D919ED"/>
    <w:rsid w:val="00DC2962"/>
    <w:rsid w:val="00DC569D"/>
    <w:rsid w:val="00DC6B58"/>
    <w:rsid w:val="00DC7D9D"/>
    <w:rsid w:val="00DD155A"/>
    <w:rsid w:val="00DD3803"/>
    <w:rsid w:val="00DF27EB"/>
    <w:rsid w:val="00DF77FD"/>
    <w:rsid w:val="00E14708"/>
    <w:rsid w:val="00E160DF"/>
    <w:rsid w:val="00E62A2B"/>
    <w:rsid w:val="00E66D63"/>
    <w:rsid w:val="00E675B6"/>
    <w:rsid w:val="00E7221E"/>
    <w:rsid w:val="00E84941"/>
    <w:rsid w:val="00E851E4"/>
    <w:rsid w:val="00E86E84"/>
    <w:rsid w:val="00EA3048"/>
    <w:rsid w:val="00ED5B97"/>
    <w:rsid w:val="00EE67D2"/>
    <w:rsid w:val="00EE7E7D"/>
    <w:rsid w:val="00EF1FBB"/>
    <w:rsid w:val="00F025BC"/>
    <w:rsid w:val="00F05B5F"/>
    <w:rsid w:val="00F14ED6"/>
    <w:rsid w:val="00F24A56"/>
    <w:rsid w:val="00F26250"/>
    <w:rsid w:val="00F42CCD"/>
    <w:rsid w:val="00F80788"/>
    <w:rsid w:val="00F8104F"/>
    <w:rsid w:val="00F93DAB"/>
    <w:rsid w:val="00F9566B"/>
    <w:rsid w:val="00FC528F"/>
    <w:rsid w:val="00FC6012"/>
    <w:rsid w:val="00FD7290"/>
    <w:rsid w:val="00FF72F4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299BCB0E"/>
  <w15:docId w15:val="{B6F2FDF0-AB6D-437C-99FE-800B5527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3" w:uiPriority="43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18E"/>
    <w:pPr>
      <w:suppressAutoHyphens/>
    </w:pPr>
    <w:rPr>
      <w:lang w:eastAsia="hi-IN" w:bidi="hi-I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paragraph" w:styleId="Titre2">
    <w:name w:val="heading 2"/>
    <w:aliases w:val="2,Chapter x.x,H2,Header 2,Heading 2a,UNDERRUBRIK 1-2,h2,l2"/>
    <w:basedOn w:val="Normal"/>
    <w:next w:val="Normal"/>
    <w:link w:val="Titre2Car"/>
    <w:qFormat/>
    <w:pPr>
      <w:keepNext/>
      <w:outlineLvl w:val="1"/>
    </w:pPr>
    <w:rPr>
      <w:rFonts w:ascii="Arial" w:hAnsi="Arial" w:cs="Arial"/>
      <w:b/>
      <w:sz w:val="24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sz w:val="24"/>
      <w:u w:val="single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 w:cs="Arial"/>
      <w:color w:val="FF0000"/>
      <w:sz w:val="24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sz w:val="24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sz w:val="24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426"/>
      </w:tabs>
      <w:ind w:left="567" w:hanging="993"/>
      <w:outlineLvl w:val="6"/>
    </w:pPr>
    <w:rPr>
      <w:rFonts w:ascii="Arial" w:hAnsi="Arial" w:cs="Arial"/>
      <w:b/>
      <w:sz w:val="24"/>
      <w:u w:val="single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sz w:val="52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sz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i w:val="0"/>
    </w:rPr>
  </w:style>
  <w:style w:type="character" w:customStyle="1" w:styleId="WW8Num3z0">
    <w:name w:val="WW8Num3z0"/>
    <w:rPr>
      <w:rFonts w:ascii="Arial" w:hAnsi="Arial" w:cs="Arial"/>
      <w:sz w:val="22"/>
      <w:szCs w:val="22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6z0">
    <w:name w:val="WW8Num6z0"/>
    <w:rPr>
      <w:rFonts w:ascii="Arial" w:hAnsi="Arial" w:cs="Arial" w:hint="default"/>
      <w:b/>
      <w:i/>
      <w:sz w:val="20"/>
      <w:u w:val="none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8z0">
    <w:name w:val="WW8Num8z0"/>
    <w:rPr>
      <w:rFonts w:ascii="Arial" w:hAnsi="Arial" w:cs="Arial" w:hint="default"/>
      <w:b/>
      <w:i/>
      <w:sz w:val="20"/>
      <w:u w:val="none"/>
    </w:rPr>
  </w:style>
  <w:style w:type="character" w:customStyle="1" w:styleId="WW8Num9z0">
    <w:name w:val="WW8Num9z0"/>
    <w:rPr>
      <w:rFonts w:ascii="Wingdings" w:hAnsi="Wingdings" w:cs="Wingdings" w:hint="default"/>
      <w:sz w:val="22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2z0">
    <w:name w:val="WW8Num12z0"/>
    <w:rPr>
      <w:rFonts w:ascii="Times New Roman" w:hAnsi="Times New Roman" w:cs="Times New Roman" w:hint="default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b/>
    </w:rPr>
  </w:style>
  <w:style w:type="character" w:customStyle="1" w:styleId="WW8Num18z0">
    <w:name w:val="WW8Num18z0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3z0">
    <w:name w:val="WW8Num23z0"/>
    <w:rPr>
      <w:rFonts w:ascii="Wingdings" w:hAnsi="Wingdings" w:cs="Wingdings" w:hint="default"/>
    </w:rPr>
  </w:style>
  <w:style w:type="character" w:customStyle="1" w:styleId="WW8Num24z0">
    <w:name w:val="WW8Num24z0"/>
    <w:rPr>
      <w:b/>
      <w:i/>
    </w:rPr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8z0">
    <w:name w:val="WW8Num28z0"/>
    <w:rPr>
      <w:rFonts w:ascii="Times New Roman" w:hAnsi="Times New Roman" w:cs="Times New Roman"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ascii="Wingdings" w:hAnsi="Wingdings" w:cs="Wingdings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Wingdings" w:hAnsi="Wingdings" w:cs="Wingdings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Wingdings" w:hAnsi="Wingdings" w:cs="Wingdings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Wingdings" w:hAnsi="Wingdings" w:cs="Wingdings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Wingdings" w:hAnsi="Wingdings" w:cs="Wingdings" w:hint="default"/>
    </w:rPr>
  </w:style>
  <w:style w:type="character" w:customStyle="1" w:styleId="WW8Num35z0">
    <w:name w:val="WW8Num35z0"/>
    <w:rPr>
      <w:rFonts w:ascii="Wingdings" w:hAnsi="Wingdings" w:cs="Wingdings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Wingdings" w:hAnsi="Wingdings" w:cs="Wingdings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ascii="Helvetica" w:hAnsi="Helvetica" w:cs="Helvetica" w:hint="default"/>
      <w:b/>
      <w:i w:val="0"/>
      <w:sz w:val="28"/>
    </w:rPr>
  </w:style>
  <w:style w:type="character" w:customStyle="1" w:styleId="WW8Num38z1">
    <w:name w:val="WW8Num38z1"/>
    <w:rPr>
      <w:rFonts w:ascii="Arial" w:hAnsi="Arial" w:cs="Arial" w:hint="default"/>
      <w:b/>
      <w:i w:val="0"/>
      <w:sz w:val="28"/>
    </w:rPr>
  </w:style>
  <w:style w:type="character" w:customStyle="1" w:styleId="WW8Num38z2">
    <w:name w:val="WW8Num38z2"/>
    <w:rPr>
      <w:rFonts w:ascii="Arial" w:hAnsi="Arial" w:cs="Arial" w:hint="default"/>
      <w:b/>
      <w:i w:val="0"/>
      <w:sz w:val="24"/>
    </w:rPr>
  </w:style>
  <w:style w:type="character" w:customStyle="1" w:styleId="WW8Num38z3">
    <w:name w:val="WW8Num38z3"/>
    <w:rPr>
      <w:rFonts w:ascii="Arial" w:hAnsi="Arial" w:cs="Arial" w:hint="default"/>
      <w:b w:val="0"/>
      <w:i w:val="0"/>
      <w:sz w:val="24"/>
    </w:rPr>
  </w:style>
  <w:style w:type="character" w:customStyle="1" w:styleId="WW8Num38z4">
    <w:name w:val="WW8Num38z4"/>
    <w:rPr>
      <w:rFonts w:ascii="Arial" w:hAnsi="Arial" w:cs="Arial" w:hint="default"/>
      <w:b w:val="0"/>
      <w:i w:val="0"/>
      <w:sz w:val="22"/>
    </w:rPr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39z3">
    <w:name w:val="WW8Num39z3"/>
    <w:rPr>
      <w:rFonts w:ascii="Symbol" w:hAnsi="Symbol" w:cs="Symbol" w:hint="default"/>
    </w:rPr>
  </w:style>
  <w:style w:type="character" w:customStyle="1" w:styleId="WW8Num40z0">
    <w:name w:val="WW8Num40z0"/>
    <w:rPr>
      <w:rFonts w:ascii="Wingdings" w:hAnsi="Wingdings" w:cs="Wingdings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ascii="Wingdings" w:hAnsi="Wingdings" w:cs="Wingdings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ascii="Times New Roman" w:hAnsi="Times New Roman" w:cs="Times New Roman" w:hint="default"/>
    </w:rPr>
  </w:style>
  <w:style w:type="character" w:customStyle="1" w:styleId="WW8Num43z0">
    <w:name w:val="WW8Num43z0"/>
    <w:rPr>
      <w:rFonts w:ascii="Wingdings" w:hAnsi="Wingdings" w:cs="Wingdings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ascii="Wingdings" w:hAnsi="Wingdings" w:cs="Wingdings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5z0">
    <w:name w:val="WW8Num45z0"/>
    <w:rPr>
      <w:rFonts w:ascii="Symbol" w:hAnsi="Symbol" w:cs="Symbol" w:hint="default"/>
    </w:rPr>
  </w:style>
  <w:style w:type="character" w:customStyle="1" w:styleId="WW8Num46z0">
    <w:name w:val="WW8Num46z0"/>
    <w:rPr>
      <w:rFonts w:ascii="Symbol" w:hAnsi="Symbol" w:cs="Symbol" w:hint="default"/>
    </w:rPr>
  </w:style>
  <w:style w:type="character" w:customStyle="1" w:styleId="WW8Num47z0">
    <w:name w:val="WW8Num47z0"/>
    <w:rPr>
      <w:rFonts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7z3">
    <w:name w:val="WW8Num47z3"/>
    <w:rPr>
      <w:rFonts w:ascii="Symbol" w:hAnsi="Symbol" w:cs="Symbol" w:hint="default"/>
    </w:rPr>
  </w:style>
  <w:style w:type="character" w:customStyle="1" w:styleId="WW8Num48z0">
    <w:name w:val="WW8Num48z0"/>
    <w:rPr>
      <w:rFonts w:ascii="Wingdings" w:hAnsi="Wingdings" w:cs="Wingdings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3">
    <w:name w:val="WW8Num48z3"/>
    <w:rPr>
      <w:rFonts w:ascii="Symbol" w:hAnsi="Symbol" w:cs="Symbol" w:hint="default"/>
    </w:rPr>
  </w:style>
  <w:style w:type="character" w:customStyle="1" w:styleId="WW8Num49z0">
    <w:name w:val="WW8Num49z0"/>
    <w:rPr>
      <w:rFonts w:ascii="Wingdings" w:hAnsi="Wingdings" w:cs="Wingdings" w:hint="default"/>
    </w:rPr>
  </w:style>
  <w:style w:type="character" w:customStyle="1" w:styleId="WW8Num49z1">
    <w:name w:val="WW8Num49z1"/>
    <w:rPr>
      <w:rFonts w:ascii="Courier New" w:hAnsi="Courier New" w:cs="Courier New" w:hint="default"/>
    </w:rPr>
  </w:style>
  <w:style w:type="character" w:customStyle="1" w:styleId="WW8Num49z3">
    <w:name w:val="WW8Num49z3"/>
    <w:rPr>
      <w:rFonts w:ascii="Symbol" w:hAnsi="Symbol" w:cs="Symbol" w:hint="default"/>
    </w:rPr>
  </w:style>
  <w:style w:type="character" w:customStyle="1" w:styleId="WW8Num50z0">
    <w:name w:val="WW8Num50z0"/>
    <w:rPr>
      <w:rFonts w:ascii="Wingdings" w:hAnsi="Wingdings" w:cs="Wingdings" w:hint="default"/>
    </w:rPr>
  </w:style>
  <w:style w:type="character" w:customStyle="1" w:styleId="WW8Num50z1">
    <w:name w:val="WW8Num50z1"/>
    <w:rPr>
      <w:rFonts w:hint="default"/>
    </w:rPr>
  </w:style>
  <w:style w:type="character" w:customStyle="1" w:styleId="WW8Num50z3">
    <w:name w:val="WW8Num50z3"/>
    <w:rPr>
      <w:rFonts w:ascii="Symbol" w:hAnsi="Symbol" w:cs="Symbol" w:hint="default"/>
    </w:rPr>
  </w:style>
  <w:style w:type="character" w:customStyle="1" w:styleId="WW8Num50z4">
    <w:name w:val="WW8Num50z4"/>
    <w:rPr>
      <w:rFonts w:ascii="Courier New" w:hAnsi="Courier New" w:cs="Courier New" w:hint="default"/>
    </w:rPr>
  </w:style>
  <w:style w:type="character" w:customStyle="1" w:styleId="WW8Num51z0">
    <w:name w:val="WW8Num51z0"/>
    <w:rPr>
      <w:rFonts w:ascii="Times New Roman" w:hAnsi="Times New Roman" w:cs="Times New Roman" w:hint="default"/>
    </w:rPr>
  </w:style>
  <w:style w:type="character" w:customStyle="1" w:styleId="WW8Num52z0">
    <w:name w:val="WW8Num52z0"/>
    <w:rPr>
      <w:rFonts w:ascii="Symbol" w:hAnsi="Symbol" w:cs="Symbol" w:hint="default"/>
    </w:rPr>
  </w:style>
  <w:style w:type="character" w:customStyle="1" w:styleId="WW8Num53z0">
    <w:name w:val="WW8Num53z0"/>
    <w:rPr>
      <w:rFonts w:hint="default"/>
    </w:rPr>
  </w:style>
  <w:style w:type="character" w:customStyle="1" w:styleId="WW8Num53z1">
    <w:name w:val="WW8Num53z1"/>
    <w:rPr>
      <w:rFonts w:ascii="Courier New" w:hAnsi="Courier New" w:cs="Courier New" w:hint="default"/>
    </w:rPr>
  </w:style>
  <w:style w:type="character" w:customStyle="1" w:styleId="WW8Num53z2">
    <w:name w:val="WW8Num53z2"/>
    <w:rPr>
      <w:rFonts w:ascii="Wingdings" w:hAnsi="Wingdings" w:cs="Wingdings" w:hint="default"/>
    </w:rPr>
  </w:style>
  <w:style w:type="character" w:customStyle="1" w:styleId="WW8Num53z3">
    <w:name w:val="WW8Num53z3"/>
    <w:rPr>
      <w:rFonts w:ascii="Symbol" w:hAnsi="Symbol" w:cs="Symbol" w:hint="default"/>
    </w:rPr>
  </w:style>
  <w:style w:type="character" w:customStyle="1" w:styleId="WW8Num54z0">
    <w:name w:val="WW8Num54z0"/>
    <w:rPr>
      <w:rFonts w:ascii="Symbol" w:hAnsi="Symbol" w:cs="Symbol" w:hint="default"/>
    </w:rPr>
  </w:style>
  <w:style w:type="character" w:customStyle="1" w:styleId="WW8Num55z0">
    <w:name w:val="WW8Num55z0"/>
    <w:rPr>
      <w:rFonts w:ascii="Symbol" w:hAnsi="Symbol" w:cs="Symbol" w:hint="default"/>
    </w:rPr>
  </w:style>
  <w:style w:type="character" w:customStyle="1" w:styleId="WW8Num56z0">
    <w:name w:val="WW8Num56z0"/>
    <w:rPr>
      <w:rFonts w:ascii="Times New Roman" w:hAnsi="Times New Roman" w:cs="Times New Roman" w:hint="default"/>
    </w:rPr>
  </w:style>
  <w:style w:type="character" w:customStyle="1" w:styleId="WW8NumSt39z0">
    <w:name w:val="WW8NumSt39z0"/>
    <w:rPr>
      <w:rFonts w:ascii="Wingdings" w:hAnsi="Wingdings" w:cs="Wingdings" w:hint="default"/>
      <w:b w:val="0"/>
      <w:i w:val="0"/>
      <w:sz w:val="20"/>
      <w:u w:val="none"/>
    </w:rPr>
  </w:style>
  <w:style w:type="character" w:customStyle="1" w:styleId="WW8NumSt42z0">
    <w:name w:val="WW8NumSt42z0"/>
    <w:rPr>
      <w:rFonts w:ascii="Symbol" w:hAnsi="Symbol" w:cs="Symbol" w:hint="default"/>
    </w:rPr>
  </w:style>
  <w:style w:type="character" w:customStyle="1" w:styleId="WW8NumSt43z0">
    <w:name w:val="WW8NumSt43z0"/>
    <w:rPr>
      <w:rFonts w:ascii="Symbol" w:hAnsi="Symbol" w:cs="Symbol" w:hint="default"/>
    </w:rPr>
  </w:style>
  <w:style w:type="character" w:customStyle="1" w:styleId="WW8NumSt44z0">
    <w:name w:val="WW8NumSt44z0"/>
    <w:rPr>
      <w:rFonts w:ascii="Wingdings" w:hAnsi="Wingdings" w:cs="Wingdings" w:hint="default"/>
    </w:rPr>
  </w:style>
  <w:style w:type="character" w:customStyle="1" w:styleId="WW8NumSt46z0">
    <w:name w:val="WW8NumSt46z0"/>
    <w:rPr>
      <w:rFonts w:ascii="Symbol" w:hAnsi="Symbol" w:cs="Symbol" w:hint="default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  <w:uiPriority w:val="99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rPr>
      <w:rFonts w:ascii="Arial" w:hAnsi="Arial" w:cs="Arial"/>
      <w:color w:val="0000FF"/>
      <w:sz w:val="24"/>
    </w:r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extebrut1">
    <w:name w:val="Texte brut1"/>
    <w:basedOn w:val="Normal"/>
    <w:rPr>
      <w:rFonts w:ascii="Courier New" w:hAnsi="Courier New" w:cs="Courier New"/>
    </w:rPr>
  </w:style>
  <w:style w:type="paragraph" w:customStyle="1" w:styleId="Corpsdetexte21">
    <w:name w:val="Corps de texte 21"/>
    <w:basedOn w:val="Normal"/>
    <w:pPr>
      <w:jc w:val="center"/>
    </w:pPr>
    <w:rPr>
      <w:rFonts w:ascii="Arial" w:hAnsi="Arial" w:cs="Arial"/>
      <w:sz w:val="24"/>
    </w:rPr>
  </w:style>
  <w:style w:type="paragraph" w:customStyle="1" w:styleId="Corpsdetexte31">
    <w:name w:val="Corps de texte 31"/>
    <w:basedOn w:val="Normal"/>
    <w:rPr>
      <w:rFonts w:ascii="Arial" w:hAnsi="Arial" w:cs="Arial"/>
      <w:sz w:val="24"/>
    </w:rPr>
  </w:style>
  <w:style w:type="paragraph" w:styleId="Retraitcorpsdetexte">
    <w:name w:val="Body Text Indent"/>
    <w:basedOn w:val="Normal"/>
    <w:pPr>
      <w:ind w:left="360"/>
    </w:pPr>
    <w:rPr>
      <w:rFonts w:ascii="Arial" w:hAnsi="Arial" w:cs="Arial"/>
      <w:sz w:val="24"/>
    </w:rPr>
  </w:style>
  <w:style w:type="paragraph" w:customStyle="1" w:styleId="Retraitcorpsdetexte21">
    <w:name w:val="Retrait corps de texte 21"/>
    <w:basedOn w:val="Normal"/>
    <w:pPr>
      <w:ind w:left="1410"/>
    </w:pPr>
    <w:rPr>
      <w:rFonts w:ascii="Arial" w:hAnsi="Arial" w:cs="Arial"/>
      <w:sz w:val="24"/>
    </w:rPr>
  </w:style>
  <w:style w:type="paragraph" w:customStyle="1" w:styleId="Retraitcorpsdetexte31">
    <w:name w:val="Retrait corps de texte 31"/>
    <w:basedOn w:val="Normal"/>
    <w:pPr>
      <w:ind w:left="1414"/>
      <w:jc w:val="both"/>
    </w:pPr>
    <w:rPr>
      <w:rFonts w:ascii="Arial" w:hAnsi="Arial" w:cs="Arial"/>
      <w:sz w:val="24"/>
    </w:rPr>
  </w:style>
  <w:style w:type="paragraph" w:customStyle="1" w:styleId="Listenumros1">
    <w:name w:val="Liste à numéros1"/>
    <w:basedOn w:val="Normal"/>
    <w:pPr>
      <w:numPr>
        <w:numId w:val="2"/>
      </w:numPr>
      <w:tabs>
        <w:tab w:val="left" w:pos="360"/>
      </w:tabs>
      <w:ind w:firstLine="0"/>
    </w:pPr>
    <w:rPr>
      <w:rFonts w:ascii="Arial" w:hAnsi="Arial" w:cs="Arial"/>
      <w:sz w:val="22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ind w:firstLine="567"/>
      <w:jc w:val="both"/>
    </w:pPr>
    <w:rPr>
      <w:sz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ind w:firstLine="567"/>
      <w:jc w:val="both"/>
    </w:pPr>
    <w:rPr>
      <w:sz w:val="24"/>
    </w:rPr>
  </w:style>
  <w:style w:type="paragraph" w:customStyle="1" w:styleId="Normalcentr1">
    <w:name w:val="Normal centré1"/>
    <w:basedOn w:val="Normal"/>
    <w:pPr>
      <w:ind w:left="567" w:right="-604"/>
    </w:pPr>
    <w:rPr>
      <w:rFonts w:ascii="Arial" w:hAnsi="Arial" w:cs="Arial"/>
      <w:b/>
      <w:color w:val="008000"/>
      <w:sz w:val="28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character" w:customStyle="1" w:styleId="PieddepageCar">
    <w:name w:val="Pied de page Car"/>
    <w:link w:val="Pieddepage"/>
    <w:uiPriority w:val="99"/>
    <w:rsid w:val="00B5169B"/>
    <w:rPr>
      <w:sz w:val="24"/>
      <w:lang w:eastAsia="hi-IN" w:bidi="hi-IN"/>
    </w:rPr>
  </w:style>
  <w:style w:type="paragraph" w:styleId="Paragraphedeliste">
    <w:name w:val="List Paragraph"/>
    <w:aliases w:val="ADEME Paragraphe de liste,Paragraphe pucé,Recommandations"/>
    <w:basedOn w:val="Normal"/>
    <w:link w:val="ParagraphedelisteCar"/>
    <w:uiPriority w:val="34"/>
    <w:qFormat/>
    <w:rsid w:val="00616022"/>
    <w:pPr>
      <w:ind w:left="708"/>
    </w:pPr>
    <w:rPr>
      <w:rFonts w:cs="Mangal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219E2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19E2"/>
    <w:rPr>
      <w:rFonts w:ascii="Tahoma" w:hAnsi="Tahoma" w:cs="Mangal"/>
      <w:sz w:val="16"/>
      <w:szCs w:val="14"/>
      <w:lang w:eastAsia="hi-IN" w:bidi="hi-IN"/>
    </w:rPr>
  </w:style>
  <w:style w:type="character" w:customStyle="1" w:styleId="BMSAMCarCar">
    <w:name w:val="BM SAM Car Car"/>
    <w:link w:val="BMSAM"/>
    <w:locked/>
    <w:rsid w:val="00622DAC"/>
    <w:rPr>
      <w:rFonts w:ascii="Verdana" w:hAnsi="Verdana"/>
      <w:lang w:eastAsia="en-US"/>
    </w:rPr>
  </w:style>
  <w:style w:type="paragraph" w:customStyle="1" w:styleId="BMSAM">
    <w:name w:val="BM SAM"/>
    <w:basedOn w:val="Normal"/>
    <w:next w:val="Normal"/>
    <w:link w:val="BMSAMCarCar"/>
    <w:rsid w:val="00622DAC"/>
    <w:pPr>
      <w:suppressAutoHyphens w:val="0"/>
      <w:spacing w:after="120"/>
      <w:jc w:val="both"/>
    </w:pPr>
    <w:rPr>
      <w:rFonts w:ascii="Verdana" w:hAnsi="Verdana"/>
      <w:lang w:eastAsia="en-US" w:bidi="ar-SA"/>
    </w:rPr>
  </w:style>
  <w:style w:type="table" w:styleId="Grilledutableau">
    <w:name w:val="Table Grid"/>
    <w:basedOn w:val="TableauNormal"/>
    <w:rsid w:val="00622DAC"/>
    <w:rPr>
      <w:rFonts w:ascii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A80D73"/>
    <w:rPr>
      <w:sz w:val="24"/>
      <w:lang w:eastAsia="hi-IN" w:bidi="hi-IN"/>
    </w:rPr>
  </w:style>
  <w:style w:type="paragraph" w:customStyle="1" w:styleId="Default">
    <w:name w:val="Default"/>
    <w:rsid w:val="00D170C6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styleId="TableauListe3-Accentuation1">
    <w:name w:val="List Table 3 Accent 1"/>
    <w:basedOn w:val="TableauNormal"/>
    <w:uiPriority w:val="48"/>
    <w:rsid w:val="00D170C6"/>
    <w:rPr>
      <w:rFonts w:ascii="Calibri" w:hAnsi="Calibri" w:cs="Calibr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cs="Calibri"/>
        <w:b/>
        <w:bCs/>
        <w:color w:val="FFFFFF"/>
      </w:rPr>
      <w:tblPr/>
      <w:tcPr>
        <w:shd w:val="clear" w:color="auto" w:fill="4472C4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rFonts w:cs="Calibri"/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rFonts w:cs="Calibri"/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rPr>
        <w:rFonts w:cs="Calibri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cs="Calibri"/>
      </w:rPr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rPr>
        <w:rFonts w:cs="Calibri"/>
      </w:rPr>
      <w:tblPr/>
      <w:tcPr>
        <w:tcBorders>
          <w:left w:val="nil"/>
          <w:bottom w:val="nil"/>
        </w:tcBorders>
      </w:tcPr>
    </w:tblStylePr>
    <w:tblStylePr w:type="nwCell">
      <w:rPr>
        <w:rFonts w:cs="Calibri"/>
      </w:rPr>
      <w:tblPr/>
      <w:tcPr>
        <w:tcBorders>
          <w:bottom w:val="nil"/>
          <w:right w:val="nil"/>
        </w:tcBorders>
      </w:tcPr>
    </w:tblStylePr>
    <w:tblStylePr w:type="seCell">
      <w:rPr>
        <w:rFonts w:cs="Calibri"/>
      </w:rPr>
      <w:tblPr/>
      <w:tcPr>
        <w:tcBorders>
          <w:top w:val="double" w:sz="4" w:space="0" w:color="4472C4"/>
          <w:left w:val="nil"/>
        </w:tcBorders>
      </w:tcPr>
    </w:tblStylePr>
    <w:tblStylePr w:type="swCell">
      <w:rPr>
        <w:rFonts w:cs="Calibri"/>
      </w:rPr>
      <w:tblPr/>
      <w:tcPr>
        <w:tcBorders>
          <w:top w:val="double" w:sz="4" w:space="0" w:color="4472C4"/>
          <w:right w:val="nil"/>
        </w:tcBorders>
      </w:tcPr>
    </w:tblStylePr>
  </w:style>
  <w:style w:type="table" w:styleId="TableauGrille2-Accentuation1">
    <w:name w:val="Grid Table 2 Accent 1"/>
    <w:basedOn w:val="TableauNormal"/>
    <w:uiPriority w:val="47"/>
    <w:rsid w:val="00D170C6"/>
    <w:rPr>
      <w:rFonts w:ascii="Calibri" w:hAnsi="Calibri" w:cs="Calibr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rFonts w:cs="Calibri"/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rFonts w:cs="Calibri"/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9E2F3"/>
      </w:tcPr>
    </w:tblStylePr>
    <w:tblStylePr w:type="band1Horz">
      <w:rPr>
        <w:rFonts w:cs="Calibri"/>
      </w:rPr>
      <w:tblPr/>
      <w:tcPr>
        <w:shd w:val="clear" w:color="auto" w:fill="D9E2F3"/>
      </w:tcPr>
    </w:tblStylePr>
  </w:style>
  <w:style w:type="character" w:styleId="Lienhypertexte">
    <w:name w:val="Hyperlink"/>
    <w:basedOn w:val="Policepardfaut"/>
    <w:uiPriority w:val="99"/>
    <w:rsid w:val="00870799"/>
    <w:rPr>
      <w:rFonts w:cs="Times New Roman"/>
      <w:color w:val="0000FF"/>
      <w:u w:val="single"/>
    </w:rPr>
  </w:style>
  <w:style w:type="character" w:customStyle="1" w:styleId="ParagraphedelisteCar">
    <w:name w:val="Paragraphe de liste Car"/>
    <w:aliases w:val="ADEME Paragraphe de liste Car,Paragraphe pucé Car,Recommandations Car"/>
    <w:basedOn w:val="Policepardfaut"/>
    <w:link w:val="Paragraphedeliste"/>
    <w:uiPriority w:val="34"/>
    <w:rsid w:val="00C873CD"/>
    <w:rPr>
      <w:rFonts w:cs="Mangal"/>
      <w:szCs w:val="18"/>
      <w:lang w:eastAsia="hi-IN" w:bidi="hi-IN"/>
    </w:rPr>
  </w:style>
  <w:style w:type="table" w:styleId="TableauGrille5Fonc-Accentuation3">
    <w:name w:val="Grid Table 5 Dark Accent 3"/>
    <w:basedOn w:val="TableauNormal"/>
    <w:uiPriority w:val="50"/>
    <w:rsid w:val="00D41EB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simple3">
    <w:name w:val="Plain Table 3"/>
    <w:basedOn w:val="TableauNormal"/>
    <w:uiPriority w:val="43"/>
    <w:rsid w:val="00586179"/>
    <w:rPr>
      <w:rFonts w:ascii="Calibri" w:hAnsi="Calibri" w:cs="Calibri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Titre2Car">
    <w:name w:val="Titre 2 Car"/>
    <w:aliases w:val="2 Car,Chapter x.x Car,H2 Car,Header 2 Car,Heading 2a Car,UNDERRUBRIK 1-2 Car,h2 Car,l2 Car"/>
    <w:link w:val="Titre2"/>
    <w:rsid w:val="00A10B77"/>
    <w:rPr>
      <w:rFonts w:ascii="Arial" w:hAnsi="Arial" w:cs="Arial"/>
      <w:b/>
      <w:sz w:val="24"/>
      <w:u w:val="single"/>
      <w:lang w:eastAsia="hi-IN" w:bidi="hi-IN"/>
    </w:rPr>
  </w:style>
  <w:style w:type="paragraph" w:customStyle="1" w:styleId="TableParagraph">
    <w:name w:val="Table Paragraph"/>
    <w:basedOn w:val="Normal"/>
    <w:uiPriority w:val="1"/>
    <w:qFormat/>
    <w:rsid w:val="00A10B77"/>
    <w:pPr>
      <w:widowControl w:val="0"/>
      <w:suppressAutoHyphens w:val="0"/>
      <w:autoSpaceDE w:val="0"/>
      <w:autoSpaceDN w:val="0"/>
      <w:ind w:left="85"/>
    </w:pPr>
    <w:rPr>
      <w:rFonts w:ascii="Calibri Light" w:eastAsia="Calibri Light" w:hAnsi="Calibri Light" w:cs="Calibri Light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5AF533DC31B43939A4F38BE683A85" ma:contentTypeVersion="3" ma:contentTypeDescription="Crée un document." ma:contentTypeScope="" ma:versionID="af66d7723c6bdb7c7916ef89acad5c70">
  <xsd:schema xmlns:xsd="http://www.w3.org/2001/XMLSchema" xmlns:xs="http://www.w3.org/2001/XMLSchema" xmlns:p="http://schemas.microsoft.com/office/2006/metadata/properties" xmlns:ns2="4710745a-98d4-4101-a183-34dcae1c36ea" targetNamespace="http://schemas.microsoft.com/office/2006/metadata/properties" ma:root="true" ma:fieldsID="376a13d565c6dee887e6b1ad7e1fd6f6" ns2:_="">
    <xsd:import namespace="4710745a-98d4-4101-a183-34dcae1c36ea"/>
    <xsd:element name="properties">
      <xsd:complexType>
        <xsd:sequence>
          <xsd:element name="documentManagement">
            <xsd:complexType>
              <xsd:all>
                <xsd:element ref="ns2:contenu" minOccurs="0"/>
                <xsd:element ref="ns2:mod_x00e8_le" minOccurs="0"/>
                <xsd:element ref="ns2:consult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0745a-98d4-4101-a183-34dcae1c36ea" elementFormDefault="qualified">
    <xsd:import namespace="http://schemas.microsoft.com/office/2006/documentManagement/types"/>
    <xsd:import namespace="http://schemas.microsoft.com/office/infopath/2007/PartnerControls"/>
    <xsd:element name="contenu" ma:index="8" nillable="true" ma:displayName="contenu" ma:format="RadioButtons" ma:internalName="contenu">
      <xsd:simpleType>
        <xsd:restriction base="dms:Choice">
          <xsd:enumeration value="lettre"/>
          <xsd:enumeration value="formulaire"/>
        </xsd:restriction>
      </xsd:simpleType>
    </xsd:element>
    <xsd:element name="mod_x00e8_le" ma:index="9" nillable="true" ma:displayName="modèle" ma:format="Dropdown" ma:internalName="mod_x00e8_le">
      <xsd:simpleType>
        <xsd:union memberTypes="dms:Text">
          <xsd:simpleType>
            <xsd:restriction base="dms:Choice">
              <xsd:enumeration value="correspondances"/>
              <xsd:enumeration value="PV réception"/>
              <xsd:enumeration value="Pièces commissions Ouv et Acq"/>
              <xsd:enumeration value="Pièces marchés"/>
              <xsd:enumeration value="Termites"/>
            </xsd:restriction>
          </xsd:simpleType>
        </xsd:union>
      </xsd:simpleType>
    </xsd:element>
    <xsd:element name="consultation" ma:index="10" nillable="true" ma:displayName="consultation" ma:format="RadioButtons" ma:internalName="consultation">
      <xsd:simpleType>
        <xsd:restriction base="dms:Choice">
          <xsd:enumeration value="adaptée"/>
          <xsd:enumeration value="simplifiée"/>
          <xsd:enumeration value="formalisée"/>
          <xsd:enumeration value="autr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u xmlns="4710745a-98d4-4101-a183-34dcae1c36ea" xsi:nil="true"/>
    <mod_x00e8_le xmlns="4710745a-98d4-4101-a183-34dcae1c36ea" xsi:nil="true"/>
    <consultation xmlns="4710745a-98d4-4101-a183-34dcae1c36ea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A8FC9-7500-460A-B5B0-33DF2C8AA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10745a-98d4-4101-a183-34dcae1c36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96656F-E458-4828-9B72-C6E5A745ACCE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4710745a-98d4-4101-a183-34dcae1c36ea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95E1853-2D61-4B06-AD45-8CE8A003FC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DB72DC1-BA74-4996-813B-6D2E760CBC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D989E6-9328-43E3-87FE-957FEF368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1144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Groupe de travail</vt:lpstr>
    </vt:vector>
  </TitlesOfParts>
  <Company>Societe CLAIRSIENNE</Company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Groupe de travail</dc:title>
  <dc:creator>UserCG07</dc:creator>
  <cp:lastModifiedBy>RFC - PANNETIER Fabienne</cp:lastModifiedBy>
  <cp:revision>7</cp:revision>
  <cp:lastPrinted>2011-07-12T09:11:00Z</cp:lastPrinted>
  <dcterms:created xsi:type="dcterms:W3CDTF">2024-11-06T15:18:00Z</dcterms:created>
  <dcterms:modified xsi:type="dcterms:W3CDTF">2024-11-07T15:57:00Z</dcterms:modified>
</cp:coreProperties>
</file>